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0DC1" w14:textId="565C79A1" w:rsidR="00C30B1A" w:rsidRPr="0093219E" w:rsidRDefault="00C30B1A" w:rsidP="00C30B1A">
      <w:pPr>
        <w:pStyle w:val="Titolo1"/>
        <w:spacing w:before="240"/>
        <w:jc w:val="right"/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</w:pPr>
      <w:bookmarkStart w:id="0" w:name="_Toc103178125"/>
      <w:r w:rsidRPr="0093219E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 xml:space="preserve">Allegato 4 – </w:t>
      </w:r>
      <w:bookmarkEnd w:id="0"/>
      <w:r w:rsidRPr="0093219E">
        <w:rPr>
          <w:rFonts w:ascii="Calibri Light" w:hAnsi="Calibri Light" w:cs="Calibri Light"/>
          <w:b/>
          <w:bCs/>
          <w:sz w:val="22"/>
          <w:szCs w:val="22"/>
          <w:u w:val="single"/>
          <w:lang w:eastAsia="it-IT"/>
        </w:rPr>
        <w:t>Progetto Formativo Individuale</w:t>
      </w:r>
    </w:p>
    <w:p w14:paraId="4A34FAD8" w14:textId="77777777" w:rsidR="00C30B1A" w:rsidRPr="0093219E" w:rsidRDefault="00C30B1A" w:rsidP="005101EA">
      <w:pPr>
        <w:spacing w:line="0" w:lineRule="atLeast"/>
        <w:ind w:right="300"/>
        <w:jc w:val="center"/>
        <w:rPr>
          <w:rFonts w:ascii="Calibri Light" w:eastAsia="Arial" w:hAnsi="Calibri Light" w:cs="Calibri Light"/>
          <w:b/>
          <w:sz w:val="22"/>
          <w:szCs w:val="22"/>
        </w:rPr>
      </w:pPr>
    </w:p>
    <w:p w14:paraId="4BA2D7E2" w14:textId="652B53A6" w:rsidR="005101EA" w:rsidRPr="0093219E" w:rsidRDefault="005101EA" w:rsidP="005101EA">
      <w:pPr>
        <w:spacing w:line="0" w:lineRule="atLeast"/>
        <w:ind w:right="300"/>
        <w:jc w:val="center"/>
        <w:rPr>
          <w:rFonts w:ascii="Calibri Light" w:eastAsia="Arial" w:hAnsi="Calibri Light" w:cs="Calibri Light"/>
          <w:b/>
          <w:sz w:val="22"/>
          <w:szCs w:val="22"/>
        </w:rPr>
      </w:pPr>
      <w:r w:rsidRPr="0093219E">
        <w:rPr>
          <w:rFonts w:ascii="Calibri Light" w:eastAsia="Arial" w:hAnsi="Calibri Light" w:cs="Calibri Light"/>
          <w:b/>
          <w:sz w:val="22"/>
          <w:szCs w:val="22"/>
        </w:rPr>
        <w:t>PROGETTO FORMATIVO INDIVIDUALE</w:t>
      </w:r>
    </w:p>
    <w:p w14:paraId="4140DC15" w14:textId="77777777" w:rsidR="005101EA" w:rsidRPr="0093219E" w:rsidRDefault="005101EA" w:rsidP="005101EA">
      <w:pPr>
        <w:spacing w:line="0" w:lineRule="atLeast"/>
        <w:ind w:right="300"/>
        <w:jc w:val="center"/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b/>
          <w:sz w:val="22"/>
          <w:szCs w:val="22"/>
        </w:rPr>
        <w:t>DI TIROCINIO</w:t>
      </w:r>
    </w:p>
    <w:p w14:paraId="7047E971" w14:textId="77777777" w:rsidR="005101EA" w:rsidRPr="0093219E" w:rsidRDefault="005101EA" w:rsidP="005101EA">
      <w:pPr>
        <w:spacing w:line="378" w:lineRule="exact"/>
        <w:rPr>
          <w:rFonts w:ascii="Calibri Light" w:hAnsi="Calibri Light" w:cs="Calibri Light"/>
          <w:sz w:val="22"/>
          <w:szCs w:val="22"/>
        </w:rPr>
      </w:pPr>
    </w:p>
    <w:p w14:paraId="11D38FC3" w14:textId="77777777" w:rsidR="005101EA" w:rsidRPr="0093219E" w:rsidRDefault="005101EA" w:rsidP="005101EA">
      <w:pPr>
        <w:spacing w:line="0" w:lineRule="atLeast"/>
        <w:rPr>
          <w:rFonts w:ascii="Calibri Light" w:eastAsia="Arial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Rif. Convenzione n_____________ stipulata in data _______</w:t>
      </w:r>
    </w:p>
    <w:p w14:paraId="363B0719" w14:textId="77777777" w:rsidR="005101EA" w:rsidRPr="0093219E" w:rsidRDefault="005101EA" w:rsidP="005101EA">
      <w:pPr>
        <w:spacing w:line="0" w:lineRule="atLeast"/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01EA" w:rsidRPr="0093219E" w14:paraId="66E538F4" w14:textId="77777777" w:rsidTr="005101EA">
        <w:tc>
          <w:tcPr>
            <w:tcW w:w="9628" w:type="dxa"/>
          </w:tcPr>
          <w:p w14:paraId="0374565C" w14:textId="77777777" w:rsidR="003D7FAF" w:rsidRPr="0093219E" w:rsidRDefault="003D7FAF" w:rsidP="007C13B8">
            <w:pPr>
              <w:spacing w:line="0" w:lineRule="atLeast"/>
              <w:jc w:val="both"/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</w:pPr>
          </w:p>
          <w:p w14:paraId="28F017BA" w14:textId="7382FEC2" w:rsidR="005101EA" w:rsidRPr="0093219E" w:rsidRDefault="005101EA" w:rsidP="007C13B8">
            <w:pPr>
              <w:spacing w:line="0" w:lineRule="atLeast"/>
              <w:jc w:val="both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TIROCINANTE</w:t>
            </w:r>
          </w:p>
          <w:p w14:paraId="1DCB07AD" w14:textId="3009CDB9" w:rsidR="005101EA" w:rsidRPr="0093219E" w:rsidRDefault="005101EA" w:rsidP="007C13B8">
            <w:pPr>
              <w:spacing w:line="20" w:lineRule="exact"/>
              <w:jc w:val="both"/>
              <w:rPr>
                <w:rFonts w:ascii="Calibri Light" w:eastAsia="Arial" w:hAnsi="Calibri Light" w:cs="Calibri Light"/>
                <w:b/>
                <w:i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166A2B3" wp14:editId="03260BAD">
                      <wp:simplePos x="0" y="0"/>
                      <wp:positionH relativeFrom="column">
                        <wp:posOffset>6739255</wp:posOffset>
                      </wp:positionH>
                      <wp:positionV relativeFrom="paragraph">
                        <wp:posOffset>-157480</wp:posOffset>
                      </wp:positionV>
                      <wp:extent cx="12065" cy="12065"/>
                      <wp:effectExtent l="7620" t="5715" r="8890" b="10795"/>
                      <wp:wrapNone/>
                      <wp:docPr id="191119360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EAB5A" id="Rectangle 15" o:spid="_x0000_s1026" style="position:absolute;margin-left:530.65pt;margin-top:-12.4pt;width:.95pt;height:.9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nCCgIAABwEAAAOAAAAZHJzL2Uyb0RvYy54bWysU9tu2zAMfR+wfxD0vjjO0qw14hRFugwD&#10;ugvQ7QMUWbaFSaJGKXGyrx8lp2l2eRrmB0E0qUPy8HB5e7CG7RUGDa7m5WTKmXISGu26mn/9snl1&#10;zVmIwjXCgFM1P6rAb1cvXywHX6kZ9GAahYxAXKgGX/M+Rl8VRZC9siJMwCtHzhbQikgmdkWDYiB0&#10;a4rZdLooBsDGI0gVAv29H518lfHbVsn4qW2DiszUnGqL+cR8btNZrJai6lD4XstTGeIfqrBCO0p6&#10;hroXUbAd6j+grJYIAdo4kWALaFstVe6Buimnv3Xz2Auvci9ETvBnmsL/g5Uf94/+M6bSg38A+S0w&#10;B+teuE7dIcLQK9FQujIRVQw+VOcHyQj0lG2HD9DQaMUuQubg0KJNgNQdO2Sqj2eq1SEyST/L2XRx&#10;xZkkz3hN+KJ6euoxxHcKLEuXmiPNMUOL/UOIY+hTSC4djG422phsYLddG2R7kWaev1w9dXgZZhwb&#10;an7zekGykIKkF77nFL8EhUusTf7+hmV1JBUbbWt+fU4oqkTeW9dkjUWhzXinNo07sZkITFoN1Raa&#10;I5GJMEqUVoouPeAPzgaSZ80d7Q9n5r2jcdyU83lSczbmV29mZOClZ3vpEU4SUM1lRM5GYx3HHdh5&#10;1F1Pmcrcu4M7GmKrM8XPVZ2KJQnmIZ3WJWn80s5Rz0u9+gkAAP//AwBQSwMEFAAGAAgAAAAhACCc&#10;oT/gAAAADQEAAA8AAABkcnMvZG93bnJldi54bWxMj8FOwzAQRO9I/IO1SFxQa9cFqw1xqhapEiek&#10;Fj7AjbdJRLyOYrdN+HqcExxn9ml2Jt8MrmVX7EPjScNiLoAhld42VGn4+tzPVsBCNGRN6wk1jBhg&#10;U9zf5Saz/kYHvB5jxVIIhcxoqGPsMs5DWaMzYe47pHQ7+96ZmGRfcdubWwp3LZdCKO5MQ+lDbTp8&#10;q7H8Pl6chr30aid/RtyNh+3LOeD704fyWj8+DNtXYBGH+AfDVD9VhyJ1OvkL2cDapIVaLBOrYSaf&#10;04gJEWopgZ0mS66BFzn/v6L4BQAA//8DAFBLAQItABQABgAIAAAAIQC2gziS/gAAAOEBAAATAAAA&#10;AAAAAAAAAAAAAAAAAABbQ29udGVudF9UeXBlc10ueG1sUEsBAi0AFAAGAAgAAAAhADj9If/WAAAA&#10;lAEAAAsAAAAAAAAAAAAAAAAALwEAAF9yZWxzLy5yZWxzUEsBAi0AFAAGAAgAAAAhAKIUGcIKAgAA&#10;HAQAAA4AAAAAAAAAAAAAAAAALgIAAGRycy9lMm9Eb2MueG1sUEsBAi0AFAAGAAgAAAAhACCcoT/g&#10;AAAADQEAAA8AAAAAAAAAAAAAAAAAZAQAAGRycy9kb3ducmV2LnhtbFBLBQYAAAAABAAEAPMAAABx&#10;BQAAAAA=&#10;" fillcolor="black" strokecolor="white" strokeweight=".26mm">
                      <v:stroke endcap="square"/>
                    </v:rect>
                  </w:pict>
                </mc:Fallback>
              </mc:AlternateContent>
            </w:r>
          </w:p>
          <w:p w14:paraId="10F227CE" w14:textId="3F65F166" w:rsidR="005101EA" w:rsidRPr="0093219E" w:rsidRDefault="005101EA" w:rsidP="007C13B8">
            <w:pPr>
              <w:tabs>
                <w:tab w:val="left" w:pos="9860"/>
              </w:tabs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Nome e Cognome … ……………………………………………………...…………………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…….…..</w:t>
            </w:r>
            <w:proofErr w:type="gramEnd"/>
            <w:r w:rsidR="009049EF"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Sesso     </w:t>
            </w:r>
            <w:r w:rsidR="005165BA" w:rsidRPr="0093219E">
              <w:rPr>
                <w:rFonts w:ascii="Calibri Light" w:eastAsia="Arial" w:hAnsi="Calibri Light" w:cs="Calibri Light"/>
                <w:sz w:val="22"/>
                <w:szCs w:val="22"/>
              </w:rPr>
              <w:sym w:font="Symbol" w:char="F0F0"/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M     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 </w:t>
            </w:r>
            <w:r w:rsidR="005165BA" w:rsidRPr="0093219E">
              <w:rPr>
                <w:rFonts w:ascii="Calibri Light" w:hAnsi="Calibri Light" w:cs="Calibri Light"/>
                <w:sz w:val="22"/>
                <w:szCs w:val="22"/>
              </w:rPr>
              <w:sym w:font="Symbol" w:char="F0F0"/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F</w:t>
            </w:r>
          </w:p>
          <w:p w14:paraId="7C2561F2" w14:textId="49F7F264" w:rsidR="009049EF" w:rsidRPr="0093219E" w:rsidRDefault="005101EA" w:rsidP="007C13B8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Nato a ……………………</w:t>
            </w:r>
            <w:r w:rsidR="009049E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il ……………… nazionalità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009049E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….</w:t>
            </w:r>
            <w:proofErr w:type="gramEnd"/>
            <w:r w:rsidR="009049EF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</w:t>
            </w:r>
            <w:r w:rsidR="00E327F8"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Codice fiscale: ………………………………</w:t>
            </w:r>
          </w:p>
          <w:p w14:paraId="39D4D260" w14:textId="400D6995" w:rsidR="009049EF" w:rsidRPr="0093219E" w:rsidRDefault="005101EA" w:rsidP="007C13B8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Residente in ……………………</w:t>
            </w:r>
            <w:r w:rsidR="009049E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via ……………………n…………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.Cap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. 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….</w:t>
            </w:r>
            <w:proofErr w:type="spellStart"/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Prov</w:t>
            </w:r>
            <w:proofErr w:type="spell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r w:rsidR="007C13B8"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</w:p>
          <w:p w14:paraId="09D0881F" w14:textId="6B8490A8" w:rsidR="005101EA" w:rsidRPr="0093219E" w:rsidRDefault="005101EA" w:rsidP="007C13B8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Domicilio </w:t>
            </w:r>
            <w:r w:rsidRPr="0093219E">
              <w:rPr>
                <w:rFonts w:ascii="Calibri Light" w:eastAsia="Arial" w:hAnsi="Calibri Light" w:cs="Calibri Light"/>
                <w:i/>
                <w:sz w:val="22"/>
                <w:szCs w:val="22"/>
              </w:rPr>
              <w:t>(se diverso dalla residenza)</w:t>
            </w:r>
            <w:r w:rsidR="007C13B8" w:rsidRPr="0093219E">
              <w:rPr>
                <w:rFonts w:ascii="Calibri Light" w:eastAsia="Arial" w:hAnsi="Calibri Light" w:cs="Calibri Light"/>
                <w:i/>
                <w:sz w:val="22"/>
                <w:szCs w:val="22"/>
              </w:rPr>
              <w:t xml:space="preserve">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</w:t>
            </w:r>
            <w:r w:rsidR="007D5C54" w:rsidRPr="0093219E">
              <w:rPr>
                <w:rFonts w:ascii="Calibri Light" w:eastAsia="Arial" w:hAnsi="Calibri Light" w:cs="Calibri Light"/>
                <w:sz w:val="22"/>
                <w:szCs w:val="22"/>
              </w:rPr>
              <w:t>…</w:t>
            </w:r>
            <w:r w:rsidR="009049E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</w:t>
            </w:r>
          </w:p>
          <w:p w14:paraId="7E8D39DB" w14:textId="5D1FCC73" w:rsidR="005101EA" w:rsidRPr="0093219E" w:rsidRDefault="005101EA" w:rsidP="007D5C54">
            <w:pPr>
              <w:spacing w:line="0" w:lineRule="atLeast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Titolo di studio …………………… data conseguimento 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.Telefono ………………………………. E-mail………………………………………………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.Condizione </w:t>
            </w:r>
            <w:proofErr w:type="gramStart"/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socio-occupazionale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…………………………………………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</w:t>
            </w:r>
            <w:r w:rsidR="00E327F8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proofErr w:type="gramEnd"/>
            <w:r w:rsidR="00E327F8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635FA260" w14:textId="302C4259" w:rsidR="003D7FAF" w:rsidRPr="0093219E" w:rsidRDefault="003D7FAF" w:rsidP="003D7FAF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5333D42" w14:textId="77777777" w:rsidR="00A30929" w:rsidRPr="0093219E" w:rsidRDefault="00A30929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7FAF" w:rsidRPr="0093219E" w14:paraId="489246CB" w14:textId="77777777" w:rsidTr="003D7FAF">
        <w:tc>
          <w:tcPr>
            <w:tcW w:w="9628" w:type="dxa"/>
          </w:tcPr>
          <w:p w14:paraId="0BD31085" w14:textId="77777777" w:rsidR="003D7FAF" w:rsidRPr="0093219E" w:rsidRDefault="003D7FAF" w:rsidP="003D7FAF">
            <w:pPr>
              <w:spacing w:line="0" w:lineRule="atLeast"/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</w:pPr>
          </w:p>
          <w:p w14:paraId="45A4488D" w14:textId="7D0D8C7A" w:rsidR="003D7FAF" w:rsidRPr="0093219E" w:rsidRDefault="003D7FAF" w:rsidP="003D7FAF">
            <w:pPr>
              <w:spacing w:line="0" w:lineRule="atLeast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SOGGETTO PROMOTORE</w:t>
            </w:r>
          </w:p>
          <w:p w14:paraId="4A8014AD" w14:textId="77777777" w:rsidR="003D7FAF" w:rsidRPr="0093219E" w:rsidRDefault="003D7FAF" w:rsidP="003D7FAF">
            <w:pPr>
              <w:spacing w:line="2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EA60751" w14:textId="77777777" w:rsidR="003D7FAF" w:rsidRPr="0093219E" w:rsidRDefault="003D7FAF" w:rsidP="003D7FAF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Denominazione …………………………………………………………… sede legale in ……………………………………………………</w:t>
            </w:r>
          </w:p>
          <w:p w14:paraId="3273796E" w14:textId="77777777" w:rsidR="003D7FAF" w:rsidRPr="0093219E" w:rsidRDefault="003D7FAF" w:rsidP="003D7FAF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C.A.P. …………………Provincia……………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 Codice fiscale ……………………………………………………………………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130643FC" w14:textId="65E76456" w:rsidR="003D7FAF" w:rsidRPr="0093219E" w:rsidRDefault="003D7FAF" w:rsidP="003D7FAF">
            <w:pPr>
              <w:spacing w:line="0" w:lineRule="atLeast"/>
              <w:rPr>
                <w:rFonts w:ascii="Calibri Light" w:eastAsia="Arial" w:hAnsi="Calibri Light" w:cs="Calibri Light"/>
                <w:sz w:val="22"/>
                <w:szCs w:val="22"/>
                <w:shd w:val="clear" w:color="auto" w:fill="FFFF00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Rappresentato da………………………………………</w:t>
            </w:r>
            <w:r w:rsidR="0051366B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telefono ……………………………………………</w:t>
            </w:r>
          </w:p>
          <w:p w14:paraId="26FB580F" w14:textId="0A47FBBF" w:rsidR="0051366B" w:rsidRPr="0093219E" w:rsidRDefault="003D7FAF" w:rsidP="003D7FAF">
            <w:pPr>
              <w:spacing w:line="0" w:lineRule="atLeast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e-mail ………………………………………………</w:t>
            </w:r>
            <w:r w:rsidR="0051366B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</w:t>
            </w:r>
            <w:proofErr w:type="gramStart"/>
            <w:r w:rsidR="0051366B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="0051366B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</w:p>
          <w:p w14:paraId="726AD7E9" w14:textId="31C79605" w:rsidR="003D7FAF" w:rsidRPr="0093219E" w:rsidRDefault="003D7FAF" w:rsidP="003D7FAF">
            <w:pPr>
              <w:spacing w:line="0" w:lineRule="atLeast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Tutor ……………………………………</w:t>
            </w:r>
            <w:r w:rsidR="0051366B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</w:t>
            </w:r>
            <w:proofErr w:type="gramStart"/>
            <w:r w:rsidR="0051366B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Tel. ………………………………………………….</w:t>
            </w:r>
          </w:p>
          <w:p w14:paraId="049E50E6" w14:textId="77777777" w:rsidR="003D7FAF" w:rsidRPr="0093219E" w:rsidRDefault="003D7FA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847861F" w14:textId="77777777" w:rsidR="003D7FAF" w:rsidRPr="0093219E" w:rsidRDefault="003D7FAF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01EA" w:rsidRPr="0093219E" w14:paraId="625622A9" w14:textId="77777777" w:rsidTr="005101EA">
        <w:tc>
          <w:tcPr>
            <w:tcW w:w="9628" w:type="dxa"/>
          </w:tcPr>
          <w:p w14:paraId="5B1CB747" w14:textId="77777777" w:rsidR="003D7FAF" w:rsidRPr="0093219E" w:rsidRDefault="003D7FAF" w:rsidP="005101EA">
            <w:pPr>
              <w:spacing w:line="0" w:lineRule="atLeast"/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</w:pPr>
          </w:p>
          <w:p w14:paraId="07BEB20D" w14:textId="3B2D7CE2" w:rsidR="005101EA" w:rsidRPr="0093219E" w:rsidRDefault="005101EA" w:rsidP="005101EA">
            <w:pPr>
              <w:spacing w:line="0" w:lineRule="atLeas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SOGGETTO OSPITANTE</w:t>
            </w:r>
          </w:p>
          <w:p w14:paraId="2613BCAB" w14:textId="66FAAF6C" w:rsidR="003D7FAF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Denominazione/ragione sociale…………………………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36500FC0" w14:textId="0527EA89" w:rsidR="005101EA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Codice fiscale/partita IVA…………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…………………………………………………………………………………….</w:t>
            </w:r>
          </w:p>
          <w:p w14:paraId="3879186F" w14:textId="66B5D0D3" w:rsidR="005101EA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Legale rappresentante………………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.………………………………………………………………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</w:t>
            </w:r>
          </w:p>
          <w:p w14:paraId="18AB3271" w14:textId="66138FBE" w:rsidR="005101EA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Sede legale……………………………………………………………………………………………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…………………………………………………….</w:t>
            </w:r>
          </w:p>
          <w:p w14:paraId="7ABAE3E7" w14:textId="4E0C1958" w:rsidR="005101EA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Sede del tirocinio …………………………………………………………………………………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…………………………………………………….</w:t>
            </w:r>
          </w:p>
          <w:p w14:paraId="6EC6005D" w14:textId="3BD1E11D" w:rsidR="005101EA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Settore economico di attività dell’azienda (</w:t>
            </w:r>
            <w:proofErr w:type="spell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rif.</w:t>
            </w:r>
            <w:proofErr w:type="spell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ATECO)………………………………………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3D08DBE8" w14:textId="067B715F" w:rsidR="005101EA" w:rsidRPr="0093219E" w:rsidRDefault="005101EA" w:rsidP="003D7FAF">
            <w:pPr>
              <w:spacing w:line="0" w:lineRule="atLeast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CCNL applicato ………………………………………………………………………………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</w:t>
            </w:r>
            <w:proofErr w:type="gramStart"/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17E93152" w14:textId="77777777" w:rsidR="005101EA" w:rsidRPr="0093219E" w:rsidRDefault="005101EA" w:rsidP="003D7FAF">
            <w:pPr>
              <w:spacing w:line="252" w:lineRule="exact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815C8B0" w14:textId="40BFDEB2" w:rsidR="005101EA" w:rsidRPr="0093219E" w:rsidRDefault="005101EA" w:rsidP="003D7FAF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Tutor ………………………………………………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………………………………………………………………………………………………………….</w:t>
            </w:r>
          </w:p>
          <w:p w14:paraId="26C10718" w14:textId="0FD5B4D9" w:rsidR="005101EA" w:rsidRPr="0093219E" w:rsidRDefault="005101EA" w:rsidP="003D7FAF">
            <w:pPr>
              <w:spacing w:line="0" w:lineRule="atLeast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Tel………………………………………………. e-mail ………………………………</w:t>
            </w:r>
            <w:r w:rsidR="003D7FA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………………………………………………………………….</w:t>
            </w:r>
          </w:p>
          <w:p w14:paraId="6D6BF9AC" w14:textId="77777777" w:rsidR="005101EA" w:rsidRPr="0093219E" w:rsidRDefault="005101EA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24D78A" w14:textId="77777777" w:rsidR="005101EA" w:rsidRPr="0093219E" w:rsidRDefault="005101EA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3624" w:rsidRPr="0093219E" w14:paraId="7B4B0759" w14:textId="77777777" w:rsidTr="00C03624">
        <w:tc>
          <w:tcPr>
            <w:tcW w:w="9628" w:type="dxa"/>
          </w:tcPr>
          <w:p w14:paraId="61A1681A" w14:textId="71F22825" w:rsidR="007717F1" w:rsidRPr="0093219E" w:rsidRDefault="007717F1" w:rsidP="007717F1">
            <w:pPr>
              <w:pageBreakBefore/>
              <w:spacing w:line="0" w:lineRule="atLeast"/>
              <w:rPr>
                <w:rFonts w:ascii="Calibri Light" w:hAnsi="Calibri Light" w:cs="Calibri Light"/>
                <w:b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lastRenderedPageBreak/>
              <w:t>INFORMAZIONI SUL TIROCINIO</w:t>
            </w:r>
          </w:p>
          <w:p w14:paraId="579E60BD" w14:textId="77777777" w:rsidR="007717F1" w:rsidRPr="0093219E" w:rsidRDefault="007717F1" w:rsidP="00C03624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73254D21" w14:textId="76342472" w:rsidR="00C03624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Periodo di svolgimento: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dal ………/………/……… al ………/………/………</w:t>
            </w:r>
            <w:r w:rsidR="00BE11AF">
              <w:rPr>
                <w:rFonts w:ascii="Calibri Light" w:hAnsi="Calibri Light" w:cs="Calibri Light"/>
                <w:sz w:val="22"/>
                <w:szCs w:val="22"/>
              </w:rPr>
              <w:t>(DURATA SEI MESI)</w:t>
            </w:r>
          </w:p>
          <w:p w14:paraId="790CDF80" w14:textId="77777777" w:rsidR="00C03624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Eventuale sospensione del tirocinio: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9321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Non prevista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9321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Prevista dal ………/………/……… al ………/………/………</w:t>
            </w:r>
          </w:p>
          <w:p w14:paraId="7DE71CB8" w14:textId="77777777" w:rsidR="00C03624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Durata complessiva:</w:t>
            </w:r>
          </w:p>
          <w:p w14:paraId="2645BC5A" w14:textId="733535DC" w:rsidR="00C03624" w:rsidRPr="0093219E" w:rsidRDefault="00C03624" w:rsidP="00C0362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sz w:val="22"/>
                <w:szCs w:val="22"/>
              </w:rPr>
              <w:t>Numero mesi:</w:t>
            </w:r>
            <w:r w:rsidR="00BE11A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BE11AF" w:rsidRPr="00AC176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  <w:p w14:paraId="5C5785C3" w14:textId="1E20DBFA" w:rsidR="00C03624" w:rsidRDefault="00C03624" w:rsidP="00C0362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sz w:val="22"/>
                <w:szCs w:val="22"/>
              </w:rPr>
              <w:t>Numero settimane: ……</w:t>
            </w:r>
            <w:proofErr w:type="gramStart"/>
            <w:r w:rsidRPr="0093219E">
              <w:rPr>
                <w:rFonts w:ascii="Calibri Light" w:hAnsi="Calibri Light" w:cs="Calibri Light"/>
                <w:sz w:val="22"/>
                <w:szCs w:val="22"/>
              </w:rPr>
              <w:t>……</w:t>
            </w:r>
            <w:r w:rsidR="00BF1361" w:rsidRPr="0093219E">
              <w:rPr>
                <w:rFonts w:ascii="Calibri Light" w:hAnsi="Calibri Light" w:cs="Calibri Light"/>
                <w:sz w:val="22"/>
                <w:szCs w:val="22"/>
              </w:rPr>
              <w:t>.</w:t>
            </w:r>
            <w:proofErr w:type="gramEnd"/>
            <w:r w:rsidR="00BF1361" w:rsidRPr="0093219E"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  <w:p w14:paraId="103899B3" w14:textId="27949D29" w:rsidR="00AC176F" w:rsidRPr="00AC176F" w:rsidRDefault="00AC176F" w:rsidP="00C0362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Numero ore settimanali</w:t>
            </w:r>
            <w:r w:rsidRPr="00AC176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 30 ore</w:t>
            </w:r>
          </w:p>
          <w:p w14:paraId="24B3651B" w14:textId="77777777" w:rsidR="00C03624" w:rsidRPr="0093219E" w:rsidRDefault="00C03624" w:rsidP="00C0362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sz w:val="22"/>
                <w:szCs w:val="22"/>
              </w:rPr>
              <w:t>Numero ore mensili: …………</w:t>
            </w:r>
          </w:p>
          <w:p w14:paraId="113A796E" w14:textId="2F33C368" w:rsidR="00C03624" w:rsidRPr="0093219E" w:rsidRDefault="00C03624" w:rsidP="00C03624">
            <w:pPr>
              <w:numPr>
                <w:ilvl w:val="0"/>
                <w:numId w:val="6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sz w:val="22"/>
                <w:szCs w:val="22"/>
              </w:rPr>
              <w:t>Numero ore totali: …………</w:t>
            </w:r>
            <w:r w:rsidR="00BF1361" w:rsidRPr="0093219E">
              <w:rPr>
                <w:rFonts w:ascii="Calibri Light" w:hAnsi="Calibri Light" w:cs="Calibri Light"/>
                <w:sz w:val="22"/>
                <w:szCs w:val="22"/>
              </w:rPr>
              <w:t>…</w:t>
            </w:r>
          </w:p>
          <w:p w14:paraId="0B51226B" w14:textId="77777777" w:rsidR="00C03624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Orario di svolgimento: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dalle ore ………… alle ore …………</w:t>
            </w:r>
          </w:p>
          <w:p w14:paraId="42A211DA" w14:textId="0AF376E3" w:rsidR="00C03624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Giorni di svolgimento: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…… giorni alla settimana</w:t>
            </w:r>
            <w:r w:rsidR="00FC7A71" w:rsidRPr="0093219E">
              <w:rPr>
                <w:rFonts w:ascii="Calibri Light" w:hAnsi="Calibri Light" w:cs="Calibri Light"/>
                <w:sz w:val="22"/>
                <w:szCs w:val="22"/>
              </w:rPr>
              <w:t>, dal ………</w:t>
            </w:r>
            <w:r w:rsidR="0093219E" w:rsidRPr="0093219E">
              <w:rPr>
                <w:rFonts w:ascii="Calibri Light" w:hAnsi="Calibri Light" w:cs="Calibri Light"/>
                <w:sz w:val="22"/>
                <w:szCs w:val="22"/>
              </w:rPr>
              <w:t>……</w:t>
            </w:r>
            <w:r w:rsidR="00FC7A71" w:rsidRPr="0093219E">
              <w:rPr>
                <w:rFonts w:ascii="Calibri Light" w:hAnsi="Calibri Light" w:cs="Calibri Light"/>
                <w:sz w:val="22"/>
                <w:szCs w:val="22"/>
              </w:rPr>
              <w:t>…al …………………(es.</w:t>
            </w:r>
            <w:r w:rsidR="00B86A7F" w:rsidRPr="0093219E">
              <w:rPr>
                <w:rFonts w:ascii="Calibri Light" w:hAnsi="Calibri Light" w:cs="Calibri Light"/>
                <w:sz w:val="22"/>
                <w:szCs w:val="22"/>
              </w:rPr>
              <w:t xml:space="preserve"> da </w:t>
            </w:r>
            <w:r w:rsidR="00FC7A71" w:rsidRPr="0093219E">
              <w:rPr>
                <w:rFonts w:ascii="Calibri Light" w:hAnsi="Calibri Light" w:cs="Calibri Light"/>
                <w:sz w:val="22"/>
                <w:szCs w:val="22"/>
              </w:rPr>
              <w:t>lunedì al venerdì</w:t>
            </w:r>
            <w:r w:rsidR="00B86A7F" w:rsidRPr="0093219E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="00FC7A71" w:rsidRPr="0093219E">
              <w:rPr>
                <w:rFonts w:ascii="Calibri Light" w:hAnsi="Calibri Light" w:cs="Calibri Light"/>
                <w:sz w:val="22"/>
                <w:szCs w:val="22"/>
              </w:rPr>
              <w:t>.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  <w:p w14:paraId="5E93ADC3" w14:textId="77777777" w:rsidR="00C03624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Sede di svolgimento del tirocinio: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……………………………………………………………………………………</w:t>
            </w:r>
          </w:p>
          <w:p w14:paraId="14F387D1" w14:textId="6394A00F" w:rsidR="00CC2F4D" w:rsidRPr="0093219E" w:rsidRDefault="00C03624" w:rsidP="00C0362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Settore di attività (Codice ATECO):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……………………………………………………………………………………</w:t>
            </w:r>
          </w:p>
          <w:p w14:paraId="5F7DE1C4" w14:textId="77777777" w:rsidR="00C03624" w:rsidRPr="0093219E" w:rsidRDefault="00C0362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801A98D" w14:textId="77777777" w:rsidR="00C03624" w:rsidRPr="0093219E" w:rsidRDefault="00C03624">
      <w:pPr>
        <w:rPr>
          <w:rFonts w:ascii="Calibri Light" w:hAnsi="Calibri Light" w:cs="Calibri Light"/>
          <w:sz w:val="22"/>
          <w:szCs w:val="22"/>
        </w:rPr>
      </w:pPr>
    </w:p>
    <w:p w14:paraId="6B34FD8F" w14:textId="77777777" w:rsidR="00C03624" w:rsidRPr="0093219E" w:rsidRDefault="00C03624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6DCB" w:rsidRPr="0093219E" w14:paraId="55E9D62D" w14:textId="77777777" w:rsidTr="00FA6DCB">
        <w:tc>
          <w:tcPr>
            <w:tcW w:w="9628" w:type="dxa"/>
          </w:tcPr>
          <w:p w14:paraId="30CB83A6" w14:textId="77777777" w:rsidR="00773D7E" w:rsidRPr="0093219E" w:rsidRDefault="00773D7E" w:rsidP="00D53C9D">
            <w:pPr>
              <w:spacing w:line="229" w:lineRule="exact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5A45CA3D" w14:textId="53FBA21C" w:rsidR="00D53C9D" w:rsidRPr="0093219E" w:rsidRDefault="00C01987" w:rsidP="00D53C9D">
            <w:pPr>
              <w:spacing w:line="229" w:lineRule="exact"/>
              <w:rPr>
                <w:rFonts w:ascii="Calibri Light" w:eastAsia="Arial" w:hAnsi="Calibri Light" w:cs="Calibri Light"/>
                <w:i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Area professionale di riferimento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00B3660F" w:rsidRPr="0093219E">
              <w:rPr>
                <w:rFonts w:ascii="Calibri Light" w:eastAsia="Arial" w:hAnsi="Calibri Light" w:cs="Calibri Light"/>
                <w:i/>
                <w:sz w:val="22"/>
                <w:szCs w:val="22"/>
              </w:rPr>
              <w:t>……………………………………………………………………………………………………</w:t>
            </w:r>
            <w:proofErr w:type="gramStart"/>
            <w:r w:rsidR="00B3660F" w:rsidRPr="0093219E">
              <w:rPr>
                <w:rFonts w:ascii="Calibri Light" w:eastAsia="Arial" w:hAnsi="Calibri Light" w:cs="Calibri Light"/>
                <w:i/>
                <w:sz w:val="22"/>
                <w:szCs w:val="22"/>
              </w:rPr>
              <w:t>…….</w:t>
            </w:r>
            <w:proofErr w:type="gramEnd"/>
            <w:r w:rsidR="00B3660F" w:rsidRPr="0093219E">
              <w:rPr>
                <w:rFonts w:ascii="Calibri Light" w:eastAsia="Arial" w:hAnsi="Calibri Light" w:cs="Calibri Light"/>
                <w:i/>
                <w:sz w:val="22"/>
                <w:szCs w:val="22"/>
              </w:rPr>
              <w:t>.</w:t>
            </w:r>
          </w:p>
          <w:p w14:paraId="0F22464F" w14:textId="77777777" w:rsidR="00C01987" w:rsidRPr="0093219E" w:rsidRDefault="00C01987" w:rsidP="00D53C9D">
            <w:pPr>
              <w:spacing w:line="229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6C64B8" w14:textId="4FE042EF" w:rsidR="00D53C9D" w:rsidRPr="0093219E" w:rsidRDefault="00D53C9D" w:rsidP="00D53C9D">
            <w:pPr>
              <w:spacing w:line="0" w:lineRule="atLeast"/>
              <w:ind w:left="20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 xml:space="preserve">Codice figura: </w:t>
            </w:r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</w:t>
            </w:r>
            <w:proofErr w:type="gramStart"/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denominazione ………………………………………………</w:t>
            </w:r>
            <w:proofErr w:type="gramStart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5360C986" w14:textId="00347C99" w:rsidR="00D53C9D" w:rsidRPr="0093219E" w:rsidRDefault="00D53C9D" w:rsidP="00D53C9D">
            <w:pPr>
              <w:spacing w:line="0" w:lineRule="atLeast"/>
              <w:ind w:left="20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Sede del tirocinio ………………………………………………………………………………</w:t>
            </w:r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</w:t>
            </w:r>
            <w:proofErr w:type="gramStart"/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431FFBFC" w14:textId="5255D9D9" w:rsidR="00D53C9D" w:rsidRPr="0093219E" w:rsidRDefault="00D53C9D" w:rsidP="00D53C9D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N. lavoratori della sede del tirocinio ………………………………………………………</w:t>
            </w:r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</w:t>
            </w:r>
          </w:p>
          <w:p w14:paraId="3D12D860" w14:textId="77777777" w:rsidR="00D53C9D" w:rsidRPr="0093219E" w:rsidRDefault="00D53C9D" w:rsidP="00D53C9D">
            <w:pPr>
              <w:spacing w:line="1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03AEF3" w14:textId="59DB7524" w:rsidR="00D53C9D" w:rsidRPr="0093219E" w:rsidRDefault="00D53C9D" w:rsidP="00D53C9D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N. tirocini in corso attivati nella sede del tirocinio ………………………………………</w:t>
            </w:r>
            <w:r w:rsidR="00B3660F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</w:t>
            </w:r>
          </w:p>
          <w:p w14:paraId="035B4C1D" w14:textId="77777777" w:rsidR="00D53C9D" w:rsidRPr="0093219E" w:rsidRDefault="00D53C9D" w:rsidP="00D53C9D">
            <w:pPr>
              <w:spacing w:line="248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083B1FA" w14:textId="77777777" w:rsidR="00D53C9D" w:rsidRPr="0093219E" w:rsidRDefault="00D53C9D" w:rsidP="00D53C9D">
            <w:pPr>
              <w:spacing w:line="0" w:lineRule="atLeast"/>
              <w:ind w:left="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ATTIVITÀ PREVISTE E MODALITÀ DI SVOLGIMENTO</w:t>
            </w:r>
            <w:r w:rsidRPr="0093219E">
              <w:rPr>
                <w:rFonts w:ascii="Calibri Light" w:eastAsia="Arial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(da compilare inserendo i riferimenti alle ADA e</w:t>
            </w:r>
            <w:r w:rsidRPr="0093219E">
              <w:rPr>
                <w:rFonts w:ascii="Calibri Light" w:eastAsia="Arial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attività contenute nell’Atlante del lavoro e delle qualificazioni, descrivere per esteso l’ambito/area di inserimento, i compiti e le attività assegnate al tirocinante, le modalità di svolgimento, gli strumenti e/o attrezzature utilizzate, ecc.)</w:t>
            </w:r>
          </w:p>
          <w:p w14:paraId="374F9B90" w14:textId="77777777" w:rsidR="00D53C9D" w:rsidRPr="0093219E" w:rsidRDefault="00D53C9D" w:rsidP="00D53C9D">
            <w:pPr>
              <w:spacing w:line="3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40FB1B1" w14:textId="7B1DCD91" w:rsidR="00D53C9D" w:rsidRPr="0093219E" w:rsidRDefault="00D53C9D" w:rsidP="00D53C9D">
            <w:pPr>
              <w:spacing w:line="0" w:lineRule="atLeast"/>
              <w:ind w:left="20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84170" w:rsidRPr="0093219E">
              <w:rPr>
                <w:rFonts w:ascii="Calibri Light" w:eastAsia="Arial" w:hAnsi="Calibri Light" w:cs="Calibri Light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483526" w14:textId="0D2737C6" w:rsidR="00D53C9D" w:rsidRPr="0093219E" w:rsidRDefault="00D53C9D" w:rsidP="00D53C9D">
            <w:pPr>
              <w:spacing w:line="0" w:lineRule="atLeast"/>
              <w:ind w:left="20"/>
              <w:rPr>
                <w:rFonts w:ascii="Calibri Light" w:eastAsia="Arial" w:hAnsi="Calibri Light" w:cs="Calibri Light"/>
                <w:b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sz w:val="22"/>
                <w:szCs w:val="22"/>
              </w:rPr>
              <w:t xml:space="preserve">SETTORE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</w:t>
            </w:r>
            <w:r w:rsidR="00712633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</w:t>
            </w:r>
          </w:p>
          <w:p w14:paraId="362BEB4A" w14:textId="1406387C" w:rsidR="00D53C9D" w:rsidRPr="0093219E" w:rsidRDefault="00D53C9D" w:rsidP="00D53C9D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sz w:val="22"/>
                <w:szCs w:val="22"/>
              </w:rPr>
              <w:t>AREA DI ATTIVITA’ (ADA)</w:t>
            </w:r>
            <w:r w:rsidR="00712633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proofErr w:type="gramStart"/>
            <w:r w:rsidR="00712633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…….</w:t>
            </w:r>
            <w:proofErr w:type="gramEnd"/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4DEE52B8" w14:textId="77777777" w:rsidR="00D53C9D" w:rsidRPr="0093219E" w:rsidRDefault="00D53C9D" w:rsidP="00D53C9D">
            <w:pPr>
              <w:spacing w:line="6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E838B5" w14:textId="4DB1B2E1" w:rsidR="00D53C9D" w:rsidRPr="0093219E" w:rsidRDefault="00D53C9D" w:rsidP="00D53C9D">
            <w:pPr>
              <w:spacing w:line="0" w:lineRule="atLeast"/>
              <w:ind w:left="20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712633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………………………………………………….</w:t>
            </w:r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49D445C1" w14:textId="077E516B" w:rsidR="00D53C9D" w:rsidRPr="0093219E" w:rsidRDefault="00D53C9D" w:rsidP="00D53C9D">
            <w:pPr>
              <w:spacing w:line="0" w:lineRule="atLeast"/>
              <w:ind w:left="20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712633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</w:t>
            </w:r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..</w:t>
            </w:r>
          </w:p>
          <w:p w14:paraId="6F84DA52" w14:textId="045946EB" w:rsidR="00D53C9D" w:rsidRPr="0093219E" w:rsidRDefault="00D53C9D" w:rsidP="00D53C9D">
            <w:pPr>
              <w:spacing w:line="230" w:lineRule="auto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…………………………………………………..</w:t>
            </w:r>
          </w:p>
          <w:p w14:paraId="56B87A7E" w14:textId="77777777" w:rsidR="00D53C9D" w:rsidRPr="0093219E" w:rsidRDefault="00D53C9D" w:rsidP="00D53C9D">
            <w:pPr>
              <w:spacing w:line="1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E40139A" w14:textId="77777777" w:rsidR="00D53C9D" w:rsidRPr="0093219E" w:rsidRDefault="00D53C9D" w:rsidP="00D53C9D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sz w:val="22"/>
                <w:szCs w:val="22"/>
              </w:rPr>
              <w:t xml:space="preserve">Altra attività non ricompresa nell’Atlante del lavoro e delle qualificazioni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(specificare)</w:t>
            </w:r>
          </w:p>
          <w:p w14:paraId="7B3D075C" w14:textId="77777777" w:rsidR="00D53C9D" w:rsidRPr="0093219E" w:rsidRDefault="00D53C9D" w:rsidP="00D53C9D">
            <w:pPr>
              <w:spacing w:line="4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F503D8B" w14:textId="1C529418" w:rsidR="00D53C9D" w:rsidRPr="0093219E" w:rsidRDefault="00D53C9D" w:rsidP="00D53C9D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F98ED8" w14:textId="77777777" w:rsidR="00FA6DCB" w:rsidRPr="0093219E" w:rsidRDefault="00FA6D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10E7889" w14:textId="77777777" w:rsidR="00FA6DCB" w:rsidRPr="0093219E" w:rsidRDefault="00FA6DCB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987" w:rsidRPr="0093219E" w14:paraId="4BF9113D" w14:textId="77777777" w:rsidTr="00C01987">
        <w:tc>
          <w:tcPr>
            <w:tcW w:w="9628" w:type="dxa"/>
          </w:tcPr>
          <w:p w14:paraId="7119D13A" w14:textId="77777777" w:rsidR="008E5191" w:rsidRPr="0093219E" w:rsidRDefault="008E5191" w:rsidP="008E5191">
            <w:pPr>
              <w:spacing w:line="0" w:lineRule="atLeast"/>
              <w:ind w:left="2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lastRenderedPageBreak/>
              <w:t>OBIETTIVI FORMATIVI DEL TIROCINIO</w:t>
            </w:r>
            <w:r w:rsidRPr="0093219E">
              <w:rPr>
                <w:rFonts w:ascii="Calibri Light" w:eastAsia="Arial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(descrivere le conoscenze e le competenze da acquisire durante</w:t>
            </w:r>
            <w:r w:rsidRPr="0093219E">
              <w:rPr>
                <w:rFonts w:ascii="Calibri Light" w:eastAsia="Arial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il tirocinio, esplicitando il grado di autonomia da conseguire, anche tenendo conto delle competenze previste nel Repertorio nazionale e regionale delle professioni).</w:t>
            </w:r>
          </w:p>
          <w:p w14:paraId="067C80D4" w14:textId="77777777" w:rsidR="008E5191" w:rsidRPr="0093219E" w:rsidRDefault="008E5191" w:rsidP="008E5191">
            <w:pPr>
              <w:spacing w:line="20" w:lineRule="exact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360937E9" wp14:editId="1AB2C86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-478790</wp:posOffset>
                      </wp:positionV>
                      <wp:extent cx="12065" cy="12065"/>
                      <wp:effectExtent l="11430" t="9525" r="5080" b="6985"/>
                      <wp:wrapNone/>
                      <wp:docPr id="1285818978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EF1FA" id="Rectangle 45" o:spid="_x0000_s1026" style="position:absolute;margin-left:-5.3pt;margin-top:-37.7pt;width:.95pt;height:.95pt;z-index:-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nCCgIAABwEAAAOAAAAZHJzL2Uyb0RvYy54bWysU9tu2zAMfR+wfxD0vjjO0qw14hRFugwD&#10;ugvQ7QMUWbaFSaJGKXGyrx8lp2l2eRrmB0E0qUPy8HB5e7CG7RUGDa7m5WTKmXISGu26mn/9snl1&#10;zVmIwjXCgFM1P6rAb1cvXywHX6kZ9GAahYxAXKgGX/M+Rl8VRZC9siJMwCtHzhbQikgmdkWDYiB0&#10;a4rZdLooBsDGI0gVAv29H518lfHbVsn4qW2DiszUnGqL+cR8btNZrJai6lD4XstTGeIfqrBCO0p6&#10;hroXUbAd6j+grJYIAdo4kWALaFstVe6Buimnv3Xz2Auvci9ETvBnmsL/g5Uf94/+M6bSg38A+S0w&#10;B+teuE7dIcLQK9FQujIRVQw+VOcHyQj0lG2HD9DQaMUuQubg0KJNgNQdO2Sqj2eq1SEyST/L2XRx&#10;xZkkz3hN+KJ6euoxxHcKLEuXmiPNMUOL/UOIY+hTSC4djG422phsYLddG2R7kWaev1w9dXgZZhwb&#10;an7zekGykIKkF77nFL8EhUusTf7+hmV1JBUbbWt+fU4oqkTeW9dkjUWhzXinNo07sZkITFoN1Raa&#10;I5GJMEqUVoouPeAPzgaSZ80d7Q9n5r2jcdyU83lSczbmV29mZOClZ3vpEU4SUM1lRM5GYx3HHdh5&#10;1F1Pmcrcu4M7GmKrM8XPVZ2KJQnmIZ3WJWn80s5Rz0u9+gkAAP//AwBQSwMEFAAGAAgAAAAhAH55&#10;eCnfAAAACgEAAA8AAABkcnMvZG93bnJldi54bWxMj89ugkAQh+9N+g6bMemlwUVa0FAWo01Memqi&#10;7QOs7AhEdpawq0KfvuOpvc2fL7/5pliPthNXHHzrSMFiHoNAqpxpqVbw/bWLViB80GR05wgVTOhh&#10;XT4+FDo37kZ7vB5CLTiEfK4VNCH0uZS+atBqP3c9Eu9ObrA6cDvU0gz6xuG2k0kcZ9LqlvhCo3t8&#10;b7A6Hy5WwS5x2Tb5mXA77TfpyePH82fmlHqajZs3EAHH8AfDXZ/VoWSno7uQ8aJTEC3ijFEulukr&#10;CCai1RLE8T54SUGWhfz/QvkLAAD//wMAUEsBAi0AFAAGAAgAAAAhALaDOJL+AAAA4QEAABMAAAAA&#10;AAAAAAAAAAAAAAAAAFtDb250ZW50X1R5cGVzXS54bWxQSwECLQAUAAYACAAAACEAOP0h/9YAAACU&#10;AQAACwAAAAAAAAAAAAAAAAAvAQAAX3JlbHMvLnJlbHNQSwECLQAUAAYACAAAACEAohQZwgoCAAAc&#10;BAAADgAAAAAAAAAAAAAAAAAuAgAAZHJzL2Uyb0RvYy54bWxQSwECLQAUAAYACAAAACEAfnl4Kd8A&#10;AAAKAQAADwAAAAAAAAAAAAAAAABkBAAAZHJzL2Rvd25yZXYueG1sUEsFBgAAAAAEAAQA8wAAAHAF&#10;AAAAAA==&#10;" fillcolor="black" strokecolor="white" strokeweight=".26mm">
                      <v:stroke endcap="square"/>
                    </v:rect>
                  </w:pict>
                </mc:Fallback>
              </mc:AlternateContent>
            </w:r>
          </w:p>
          <w:p w14:paraId="689A8306" w14:textId="22437FB1" w:rsidR="008E5191" w:rsidRPr="0093219E" w:rsidRDefault="008E5191" w:rsidP="00E33944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B762A2" w14:textId="77777777" w:rsidR="00E33944" w:rsidRPr="0093219E" w:rsidRDefault="00E33944" w:rsidP="00E33944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1817AA" w14:textId="77777777" w:rsidR="00E33944" w:rsidRPr="0093219E" w:rsidRDefault="00E33944" w:rsidP="00E33944">
            <w:pPr>
              <w:spacing w:line="0" w:lineRule="atLeast"/>
              <w:ind w:left="20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A15E37" w14:textId="77777777" w:rsidR="008E5191" w:rsidRPr="0093219E" w:rsidRDefault="008E5191" w:rsidP="008E5191">
            <w:pPr>
              <w:spacing w:line="253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BA82012" w14:textId="0C8CFE7B" w:rsidR="008E5191" w:rsidRPr="0093219E" w:rsidRDefault="008E5191" w:rsidP="008E5191">
            <w:pPr>
              <w:spacing w:line="0" w:lineRule="atLeast"/>
              <w:ind w:left="20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Modalità e strumenti di monitoraggio e verifica dell’andamento e degli esiti formativi del tirocinio (questionari, griglie di valutazione, ecc.)………………………………………………………………</w:t>
            </w:r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</w:t>
            </w:r>
          </w:p>
          <w:p w14:paraId="2BE3464E" w14:textId="56434E3D" w:rsidR="008E5191" w:rsidRPr="0093219E" w:rsidRDefault="008E5191" w:rsidP="008E5191">
            <w:pPr>
              <w:spacing w:line="0" w:lineRule="atLeast"/>
              <w:ind w:left="20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  <w:r w:rsidR="00E33944" w:rsidRPr="0093219E">
              <w:rPr>
                <w:rFonts w:ascii="Calibri Light" w:eastAsia="Arial" w:hAnsi="Calibri Light" w:cs="Calibri Light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E63E83" w14:textId="249C9B84" w:rsidR="00C01987" w:rsidRPr="0093219E" w:rsidRDefault="00C01987" w:rsidP="008E519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44A8D5E" w14:textId="77777777" w:rsidR="00C01987" w:rsidRPr="0093219E" w:rsidRDefault="00C01987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2322" w:rsidRPr="0093219E" w14:paraId="3F9443B7" w14:textId="77777777" w:rsidTr="00D12322">
        <w:tc>
          <w:tcPr>
            <w:tcW w:w="9628" w:type="dxa"/>
          </w:tcPr>
          <w:p w14:paraId="34CE5528" w14:textId="77777777" w:rsidR="005A1E81" w:rsidRPr="0093219E" w:rsidRDefault="005A1E81" w:rsidP="00B437B8">
            <w:pPr>
              <w:spacing w:line="0" w:lineRule="atLeast"/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</w:pPr>
          </w:p>
          <w:p w14:paraId="16439A5E" w14:textId="6217596B" w:rsidR="00320F7C" w:rsidRPr="0093219E" w:rsidRDefault="00320F7C" w:rsidP="00B437B8">
            <w:pPr>
              <w:spacing w:line="0" w:lineRule="atLeast"/>
              <w:rPr>
                <w:rFonts w:ascii="Calibri Light" w:hAnsi="Calibri Light" w:cs="Calibri Light"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INDENNITÀ</w:t>
            </w:r>
          </w:p>
          <w:p w14:paraId="3A85D2ED" w14:textId="77777777" w:rsidR="00320F7C" w:rsidRPr="0093219E" w:rsidRDefault="00320F7C" w:rsidP="00320F7C">
            <w:pPr>
              <w:spacing w:line="20" w:lineRule="exact"/>
              <w:rPr>
                <w:rFonts w:ascii="Calibri Light" w:eastAsia="Arial" w:hAnsi="Calibri Light" w:cs="Calibri Light"/>
                <w:b/>
                <w:i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844A17F" wp14:editId="1BF454CA">
                      <wp:simplePos x="0" y="0"/>
                      <wp:positionH relativeFrom="column">
                        <wp:posOffset>6751955</wp:posOffset>
                      </wp:positionH>
                      <wp:positionV relativeFrom="paragraph">
                        <wp:posOffset>-154940</wp:posOffset>
                      </wp:positionV>
                      <wp:extent cx="12065" cy="12065"/>
                      <wp:effectExtent l="10795" t="10160" r="5715" b="6350"/>
                      <wp:wrapNone/>
                      <wp:docPr id="110192700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3D76" id="Rectangle 55" o:spid="_x0000_s1026" style="position:absolute;margin-left:531.65pt;margin-top:-12.2pt;width:.95pt;height:.95pt;z-index:-251630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nCCgIAABwEAAAOAAAAZHJzL2Uyb0RvYy54bWysU9tu2zAMfR+wfxD0vjjO0qw14hRFugwD&#10;ugvQ7QMUWbaFSaJGKXGyrx8lp2l2eRrmB0E0qUPy8HB5e7CG7RUGDa7m5WTKmXISGu26mn/9snl1&#10;zVmIwjXCgFM1P6rAb1cvXywHX6kZ9GAahYxAXKgGX/M+Rl8VRZC9siJMwCtHzhbQikgmdkWDYiB0&#10;a4rZdLooBsDGI0gVAv29H518lfHbVsn4qW2DiszUnGqL+cR8btNZrJai6lD4XstTGeIfqrBCO0p6&#10;hroXUbAd6j+grJYIAdo4kWALaFstVe6Buimnv3Xz2Auvci9ETvBnmsL/g5Uf94/+M6bSg38A+S0w&#10;B+teuE7dIcLQK9FQujIRVQw+VOcHyQj0lG2HD9DQaMUuQubg0KJNgNQdO2Sqj2eq1SEyST/L2XRx&#10;xZkkz3hN+KJ6euoxxHcKLEuXmiPNMUOL/UOIY+hTSC4djG422phsYLddG2R7kWaev1w9dXgZZhwb&#10;an7zekGykIKkF77nFL8EhUusTf7+hmV1JBUbbWt+fU4oqkTeW9dkjUWhzXinNo07sZkITFoN1Raa&#10;I5GJMEqUVoouPeAPzgaSZ80d7Q9n5r2jcdyU83lSczbmV29mZOClZ3vpEU4SUM1lRM5GYx3HHdh5&#10;1F1Pmcrcu4M7GmKrM8XPVZ2KJQnmIZ3WJWn80s5Rz0u9+gkAAP//AwBQSwMEFAAGAAgAAAAhALuC&#10;u9ngAAAADQEAAA8AAABkcnMvZG93bnJldi54bWxMj0FOwzAQRfdI3MEaJDaotXEbC4U4VYtUiRVS&#10;Cwdw42kSEY+j2G0TTo+zguWfefrzptiMrmNXHELrScPzUgBDqrxtqdbw9blfvAAL0ZA1nSfUMGGA&#10;TXl/V5jc+hsd8HqMNUslFHKjoYmxzzkPVYPOhKXvkdLu7AdnYopDze1gbqncdVwKobgzLaULjenx&#10;rcHq+3hxGvbSq538mXA3HbbZOeD704fyWj8+jNtXYBHH+AfDrJ/UoUxOJ38hG1iXslCrVWI1LOR6&#10;DWxGhMoksNM8khnwsuD/vyh/AQAA//8DAFBLAQItABQABgAIAAAAIQC2gziS/gAAAOEBAAATAAAA&#10;AAAAAAAAAAAAAAAAAABbQ29udGVudF9UeXBlc10ueG1sUEsBAi0AFAAGAAgAAAAhADj9If/WAAAA&#10;lAEAAAsAAAAAAAAAAAAAAAAALwEAAF9yZWxzLy5yZWxzUEsBAi0AFAAGAAgAAAAhAKIUGcIKAgAA&#10;HAQAAA4AAAAAAAAAAAAAAAAALgIAAGRycy9lMm9Eb2MueG1sUEsBAi0AFAAGAAgAAAAhALuCu9ng&#10;AAAADQEAAA8AAAAAAAAAAAAAAAAAZAQAAGRycy9kb3ducmV2LnhtbFBLBQYAAAAABAAEAPMAAABx&#10;BQAAAAA=&#10;" fillcolor="black" strokecolor="white" strokeweight=".26mm">
                      <v:stroke endcap="square"/>
                    </v:rect>
                  </w:pict>
                </mc:Fallback>
              </mc:AlternateContent>
            </w:r>
          </w:p>
          <w:p w14:paraId="2FCCE4AB" w14:textId="73C237CD" w:rsidR="00B437B8" w:rsidRPr="0093219E" w:rsidRDefault="00B437B8" w:rsidP="00B437B8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Importo mensile lordo: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5A1E81" w:rsidRPr="0093219E">
              <w:rPr>
                <w:rFonts w:ascii="Calibri Light" w:hAnsi="Calibri Light" w:cs="Calibri Light"/>
                <w:sz w:val="22"/>
                <w:szCs w:val="22"/>
              </w:rPr>
              <w:t>euro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650,00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mensili</w:t>
            </w:r>
          </w:p>
          <w:p w14:paraId="626D48A3" w14:textId="77777777" w:rsidR="00B437B8" w:rsidRPr="0093219E" w:rsidRDefault="00B437B8" w:rsidP="00B437B8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Periodo di erogazione dell’indennità: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 xml:space="preserve">per un periodo di </w:t>
            </w: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…… mesi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>, corrispondente alla durata del tirocinio.</w:t>
            </w:r>
          </w:p>
          <w:p w14:paraId="15889139" w14:textId="0660B9F2" w:rsidR="00B437B8" w:rsidRPr="0093219E" w:rsidRDefault="00B437B8" w:rsidP="00B437B8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33802C9" w14:textId="77777777" w:rsidR="00B437B8" w:rsidRPr="0093219E" w:rsidRDefault="00B437B8" w:rsidP="00B437B8">
            <w:pPr>
              <w:spacing w:line="0" w:lineRule="atLeas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Eventuali facilitazioni riconosciute al/alla tirocinante:</w:t>
            </w:r>
          </w:p>
          <w:p w14:paraId="06CFB303" w14:textId="77777777" w:rsidR="00B437B8" w:rsidRPr="0093219E" w:rsidRDefault="00B437B8" w:rsidP="00B437B8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Mensa aziendale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9321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Buoni pasto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9321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Trasporto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93219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t xml:space="preserve"> Altro (specificare): ……………………………………………………………</w:t>
            </w:r>
          </w:p>
          <w:p w14:paraId="738B3C46" w14:textId="69E2C6AC" w:rsidR="00320F7C" w:rsidRPr="0093219E" w:rsidRDefault="00320F7C" w:rsidP="00FF6F39">
            <w:pPr>
              <w:spacing w:line="0" w:lineRule="atLeast"/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7874C142" wp14:editId="3226ED19">
                      <wp:simplePos x="0" y="0"/>
                      <wp:positionH relativeFrom="column">
                        <wp:posOffset>6751955</wp:posOffset>
                      </wp:positionH>
                      <wp:positionV relativeFrom="paragraph">
                        <wp:posOffset>-8890</wp:posOffset>
                      </wp:positionV>
                      <wp:extent cx="12065" cy="12065"/>
                      <wp:effectExtent l="10795" t="11430" r="5715" b="5080"/>
                      <wp:wrapNone/>
                      <wp:docPr id="143227480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C070C" id="Rectangle 60" o:spid="_x0000_s1026" style="position:absolute;margin-left:531.65pt;margin-top:-.7pt;width:.95pt;height:.95pt;z-index:-251628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nCCgIAABwEAAAOAAAAZHJzL2Uyb0RvYy54bWysU9tu2zAMfR+wfxD0vjjO0qw14hRFugwD&#10;ugvQ7QMUWbaFSaJGKXGyrx8lp2l2eRrmB0E0qUPy8HB5e7CG7RUGDa7m5WTKmXISGu26mn/9snl1&#10;zVmIwjXCgFM1P6rAb1cvXywHX6kZ9GAahYxAXKgGX/M+Rl8VRZC9siJMwCtHzhbQikgmdkWDYiB0&#10;a4rZdLooBsDGI0gVAv29H518lfHbVsn4qW2DiszUnGqL+cR8btNZrJai6lD4XstTGeIfqrBCO0p6&#10;hroXUbAd6j+grJYIAdo4kWALaFstVe6Buimnv3Xz2Auvci9ETvBnmsL/g5Uf94/+M6bSg38A+S0w&#10;B+teuE7dIcLQK9FQujIRVQw+VOcHyQj0lG2HD9DQaMUuQubg0KJNgNQdO2Sqj2eq1SEyST/L2XRx&#10;xZkkz3hN+KJ6euoxxHcKLEuXmiPNMUOL/UOIY+hTSC4djG422phsYLddG2R7kWaev1w9dXgZZhwb&#10;an7zekGykIKkF77nFL8EhUusTf7+hmV1JBUbbWt+fU4oqkTeW9dkjUWhzXinNo07sZkITFoN1Raa&#10;I5GJMEqUVoouPeAPzgaSZ80d7Q9n5r2jcdyU83lSczbmV29mZOClZ3vpEU4SUM1lRM5GYx3HHdh5&#10;1F1Pmcrcu4M7GmKrM8XPVZ2KJQnmIZ3WJWn80s5Rz0u9+gkAAP//AwBQSwMEFAAGAAgAAAAhAOec&#10;cZ3dAAAACQEAAA8AAABkcnMvZG93bnJldi54bWxMj9FqwjAUhu+FvUM4wm5EE6sNo2sqOhB2NdDt&#10;AWJzbIvNSWmitnv6xat5+XM+/v87+WawLbth7xtHCpYLAQypdKahSsHP937+BswHTUa3jlDBiB42&#10;xcsk15lxdzrg7RgqFkvIZ1pBHUKXce7LGq32C9chxdvZ9VaHGPuKm17fY7lteSKE5FY3FBdq3eFH&#10;jeXleLUK9omTu+R3xN142KZnj5+zL+mUep0O23dgAYfwD8NDP6pDEZ1O7krGszZmIVeryCqYL9fA&#10;HoSQaQLspCAFXuT8+YPiDwAA//8DAFBLAQItABQABgAIAAAAIQC2gziS/gAAAOEBAAATAAAAAAAA&#10;AAAAAAAAAAAAAABbQ29udGVudF9UeXBlc10ueG1sUEsBAi0AFAAGAAgAAAAhADj9If/WAAAAlAEA&#10;AAsAAAAAAAAAAAAAAAAALwEAAF9yZWxzLy5yZWxzUEsBAi0AFAAGAAgAAAAhAKIUGcIKAgAAHAQA&#10;AA4AAAAAAAAAAAAAAAAALgIAAGRycy9lMm9Eb2MueG1sUEsBAi0AFAAGAAgAAAAhAOeccZ3dAAAA&#10;CQEAAA8AAAAAAAAAAAAAAAAAZAQAAGRycy9kb3ducmV2LnhtbFBLBQYAAAAABAAEAPMAAABuBQAA&#10;AAA=&#10;" fillcolor="black" strokecolor="white" strokeweight=".26mm">
                      <v:stroke endcap="square"/>
                    </v:rect>
                  </w:pict>
                </mc:Fallback>
              </mc:AlternateContent>
            </w:r>
            <w:r w:rsidRPr="0093219E">
              <w:rPr>
                <w:rFonts w:ascii="Calibri Light" w:hAnsi="Calibri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1A62B61F" wp14:editId="57F1752A">
                      <wp:simplePos x="0" y="0"/>
                      <wp:positionH relativeFrom="column">
                        <wp:posOffset>6751955</wp:posOffset>
                      </wp:positionH>
                      <wp:positionV relativeFrom="paragraph">
                        <wp:posOffset>158115</wp:posOffset>
                      </wp:positionV>
                      <wp:extent cx="12065" cy="12065"/>
                      <wp:effectExtent l="10795" t="6985" r="5715" b="9525"/>
                      <wp:wrapNone/>
                      <wp:docPr id="759898732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 cap="sq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739D7" id="Rectangle 65" o:spid="_x0000_s1026" style="position:absolute;margin-left:531.65pt;margin-top:12.45pt;width:.95pt;height:.95pt;z-index:-251627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nCCgIAABwEAAAOAAAAZHJzL2Uyb0RvYy54bWysU9tu2zAMfR+wfxD0vjjO0qw14hRFugwD&#10;ugvQ7QMUWbaFSaJGKXGyrx8lp2l2eRrmB0E0qUPy8HB5e7CG7RUGDa7m5WTKmXISGu26mn/9snl1&#10;zVmIwjXCgFM1P6rAb1cvXywHX6kZ9GAahYxAXKgGX/M+Rl8VRZC9siJMwCtHzhbQikgmdkWDYiB0&#10;a4rZdLooBsDGI0gVAv29H518lfHbVsn4qW2DiszUnGqL+cR8btNZrJai6lD4XstTGeIfqrBCO0p6&#10;hroXUbAd6j+grJYIAdo4kWALaFstVe6Buimnv3Xz2Auvci9ETvBnmsL/g5Uf94/+M6bSg38A+S0w&#10;B+teuE7dIcLQK9FQujIRVQw+VOcHyQj0lG2HD9DQaMUuQubg0KJNgNQdO2Sqj2eq1SEyST/L2XRx&#10;xZkkz3hN+KJ6euoxxHcKLEuXmiPNMUOL/UOIY+hTSC4djG422phsYLddG2R7kWaev1w9dXgZZhwb&#10;an7zekGykIKkF77nFL8EhUusTf7+hmV1JBUbbWt+fU4oqkTeW9dkjUWhzXinNo07sZkITFoN1Raa&#10;I5GJMEqUVoouPeAPzgaSZ80d7Q9n5r2jcdyU83lSczbmV29mZOClZ3vpEU4SUM1lRM5GYx3HHdh5&#10;1F1Pmcrcu4M7GmKrM8XPVZ2KJQnmIZ3WJWn80s5Rz0u9+gkAAP//AwBQSwMEFAAGAAgAAAAhALVO&#10;jOvfAAAACwEAAA8AAABkcnMvZG93bnJldi54bWxMj8FOwzAMhu9IvENkJC6IpWQsGqXptCFN4oS0&#10;wQNkjddWNE7VZFvL0+Od4Pjbn35/Llaj78QZh9gGMvA0y0AgVcG1VBv4+tw+LkHEZMnZLhAamDDC&#10;qry9KWzuwoV2eN6nWnAJxdwaaFLqcylj1aC3cRZ6JN4dw+Bt4jjU0g32wuW+kyrLtPS2Jb7Q2B7f&#10;Gqy+9ydvYKuC3qifCTfTbr04Rnx/+NDBmPu7cf0KIuGY/mC46rM6lOx0CCdyUXScMz2fM2tAPb+A&#10;uBKZXigQB57oJciykP9/KH8BAAD//wMAUEsBAi0AFAAGAAgAAAAhALaDOJL+AAAA4QEAABMAAAAA&#10;AAAAAAAAAAAAAAAAAFtDb250ZW50X1R5cGVzXS54bWxQSwECLQAUAAYACAAAACEAOP0h/9YAAACU&#10;AQAACwAAAAAAAAAAAAAAAAAvAQAAX3JlbHMvLnJlbHNQSwECLQAUAAYACAAAACEAohQZwgoCAAAc&#10;BAAADgAAAAAAAAAAAAAAAAAuAgAAZHJzL2Uyb0RvYy54bWxQSwECLQAUAAYACAAAACEAtU6M698A&#10;AAALAQAADwAAAAAAAAAAAAAAAABkBAAAZHJzL2Rvd25yZXYueG1sUEsFBgAAAAAEAAQA8wAAAHAF&#10;AAAAAA==&#10;" fillcolor="black" strokecolor="white" strokeweight=".26mm">
                      <v:stroke endcap="square"/>
                    </v:rect>
                  </w:pict>
                </mc:Fallback>
              </mc:AlternateContent>
            </w:r>
          </w:p>
        </w:tc>
      </w:tr>
    </w:tbl>
    <w:p w14:paraId="36087D0B" w14:textId="77777777" w:rsidR="00D12322" w:rsidRPr="0093219E" w:rsidRDefault="00D12322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0F7C" w:rsidRPr="0093219E" w14:paraId="533D6CC4" w14:textId="77777777" w:rsidTr="00320F7C">
        <w:tc>
          <w:tcPr>
            <w:tcW w:w="9628" w:type="dxa"/>
          </w:tcPr>
          <w:p w14:paraId="464D87F1" w14:textId="77777777" w:rsidR="001712FC" w:rsidRPr="0093219E" w:rsidRDefault="001712FC" w:rsidP="00862C82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41192ABD" w14:textId="68E57885" w:rsidR="00862C82" w:rsidRPr="0093219E" w:rsidRDefault="00862C82" w:rsidP="00862C82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POLIZZE ASSICURATIVE</w:t>
            </w:r>
          </w:p>
          <w:p w14:paraId="7D8963DB" w14:textId="77777777" w:rsidR="00862C82" w:rsidRPr="0093219E" w:rsidRDefault="00862C82" w:rsidP="00862C8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Copertura assicurativa contro gli infortuni sul lavoro (INAIL):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Posizione n. ………………………………………………………………………</w:t>
            </w:r>
          </w:p>
          <w:p w14:paraId="1AC8C88A" w14:textId="77777777" w:rsidR="00862C82" w:rsidRPr="0093219E" w:rsidRDefault="00862C82" w:rsidP="00862C82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Copertura assicurativa per responsabilità civile verso terzi: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Compagnia / Agenzia: …………………………………………………………</w:t>
            </w:r>
            <w:r w:rsidRPr="0093219E">
              <w:rPr>
                <w:rFonts w:ascii="Calibri Light" w:hAnsi="Calibri Light" w:cs="Calibri Light"/>
                <w:sz w:val="22"/>
                <w:szCs w:val="22"/>
              </w:rPr>
              <w:br/>
              <w:t>Numero polizza: …………………………………………………………………</w:t>
            </w:r>
          </w:p>
          <w:p w14:paraId="7BBB15BA" w14:textId="77777777" w:rsidR="00862C82" w:rsidRPr="0093219E" w:rsidRDefault="00862C8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3B9F33A" w14:textId="77777777" w:rsidR="00320F7C" w:rsidRPr="0093219E" w:rsidRDefault="00320F7C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30EF" w:rsidRPr="0093219E" w14:paraId="4B2E2C4A" w14:textId="77777777" w:rsidTr="00A730EF">
        <w:tc>
          <w:tcPr>
            <w:tcW w:w="9628" w:type="dxa"/>
          </w:tcPr>
          <w:p w14:paraId="6F05ED7D" w14:textId="77777777" w:rsidR="00AA0CB3" w:rsidRPr="0093219E" w:rsidRDefault="00AA0CB3" w:rsidP="00AA0CB3">
            <w:pPr>
              <w:spacing w:line="0" w:lineRule="atLeast"/>
              <w:rPr>
                <w:rFonts w:ascii="Calibri Light" w:eastAsia="Calibri" w:hAnsi="Calibri Light" w:cs="Calibri Light"/>
                <w:b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DIRITTI E DOVERI DEL TIROCINANTE</w:t>
            </w:r>
          </w:p>
          <w:p w14:paraId="1AC344D0" w14:textId="77777777" w:rsidR="00B325D0" w:rsidRPr="0093219E" w:rsidRDefault="00B325D0" w:rsidP="00B325D0">
            <w:pPr>
              <w:spacing w:line="0" w:lineRule="atLeast"/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Doveri del tirocinante</w:t>
            </w:r>
          </w:p>
          <w:p w14:paraId="5033991B" w14:textId="77777777" w:rsidR="00B325D0" w:rsidRPr="0093219E" w:rsidRDefault="00B325D0" w:rsidP="00B325D0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Durante lo svolgimento del tirocinio, il/la tirocinante è tenuto/a a:</w:t>
            </w:r>
          </w:p>
          <w:p w14:paraId="38128214" w14:textId="77777777" w:rsidR="00543332" w:rsidRPr="0093219E" w:rsidRDefault="00B325D0" w:rsidP="00543332">
            <w:pPr>
              <w:pStyle w:val="Paragrafoelenco"/>
              <w:numPr>
                <w:ilvl w:val="0"/>
                <w:numId w:val="11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attenersi a quanto previsto dal Progetto Formativo Individuale (PFI), svolgendo le attività concordate con i tutor;</w:t>
            </w:r>
          </w:p>
          <w:p w14:paraId="1427B881" w14:textId="3915094A" w:rsidR="0078611A" w:rsidRPr="0093219E" w:rsidRDefault="00B325D0" w:rsidP="00543332">
            <w:pPr>
              <w:pStyle w:val="Paragrafoelenco"/>
              <w:numPr>
                <w:ilvl w:val="0"/>
                <w:numId w:val="11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osservare gli orari di svolgimento del tirocinio e le regole di comportamento concordate, rispettando l’ambiente di lavoro;</w:t>
            </w:r>
          </w:p>
          <w:p w14:paraId="715D6D45" w14:textId="17E7E022" w:rsidR="0078611A" w:rsidRPr="0093219E" w:rsidRDefault="00B325D0" w:rsidP="00543332">
            <w:pPr>
              <w:pStyle w:val="Paragrafoelenco"/>
              <w:numPr>
                <w:ilvl w:val="0"/>
                <w:numId w:val="11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rispettare le norme vigenti in materia di igiene, sicurezza e salute sui luoghi di lavoro;</w:t>
            </w:r>
          </w:p>
          <w:p w14:paraId="66858DD4" w14:textId="29F218AA" w:rsidR="00B325D0" w:rsidRPr="0093219E" w:rsidRDefault="00B325D0" w:rsidP="00543332">
            <w:pPr>
              <w:pStyle w:val="Paragrafoelenco"/>
              <w:numPr>
                <w:ilvl w:val="0"/>
                <w:numId w:val="11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mantenere la necessaria riservatezza, sia durante che dopo lo svolgimento del tirocinio, in relazione a dati, informazioni e conoscenze acquisite sui procedimenti amministrativi e sui processi produttivi dell’azienda ospitante.</w:t>
            </w:r>
          </w:p>
          <w:p w14:paraId="2074B7B4" w14:textId="77777777" w:rsidR="00A17B54" w:rsidRPr="0093219E" w:rsidRDefault="00A17B54" w:rsidP="00A17B54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50EC1612" w14:textId="77777777" w:rsidR="00AA1929" w:rsidRPr="0093219E" w:rsidRDefault="00AA1929" w:rsidP="00AA1929">
            <w:pPr>
              <w:spacing w:line="0" w:lineRule="atLeast"/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Diritti del tirocinante</w:t>
            </w:r>
          </w:p>
          <w:p w14:paraId="0C178B81" w14:textId="77777777" w:rsidR="00AA1929" w:rsidRPr="0093219E" w:rsidRDefault="00AA1929" w:rsidP="00AA1929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Il/la tirocinante ha diritto a:</w:t>
            </w:r>
          </w:p>
          <w:p w14:paraId="4EAEED4B" w14:textId="77777777" w:rsidR="00511710" w:rsidRPr="0093219E" w:rsidRDefault="00AA1929" w:rsidP="00511710">
            <w:pPr>
              <w:pStyle w:val="Paragrafoelenco"/>
              <w:numPr>
                <w:ilvl w:val="0"/>
                <w:numId w:val="12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 xml:space="preserve">la sospensione del tirocinio per maternità, infortunio o malattia di lunga durata, intendendosi per tali eventi quelli di durata pari o superiore a </w:t>
            </w:r>
            <w:r w:rsidRPr="0093219E">
              <w:rPr>
                <w:rFonts w:ascii="Calibri Light" w:eastAsia="Arial" w:hAnsi="Calibri Light" w:cs="Calibri Light"/>
                <w:b/>
                <w:bCs/>
              </w:rPr>
              <w:t>30 giorni solari</w:t>
            </w:r>
            <w:r w:rsidRPr="0093219E">
              <w:rPr>
                <w:rFonts w:ascii="Calibri Light" w:eastAsia="Arial" w:hAnsi="Calibri Light" w:cs="Calibri Light"/>
              </w:rPr>
              <w:t>;</w:t>
            </w:r>
          </w:p>
          <w:p w14:paraId="7E4F9AF7" w14:textId="504AA358" w:rsidR="00AA1929" w:rsidRPr="0093219E" w:rsidRDefault="00AA1929" w:rsidP="00511710">
            <w:pPr>
              <w:pStyle w:val="Paragrafoelenco"/>
              <w:numPr>
                <w:ilvl w:val="0"/>
                <w:numId w:val="12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 xml:space="preserve">la sospensione del tirocinio in caso di chiusura aziendale per un periodo pari o superiore a </w:t>
            </w:r>
            <w:r w:rsidRPr="0093219E">
              <w:rPr>
                <w:rFonts w:ascii="Calibri Light" w:eastAsia="Arial" w:hAnsi="Calibri Light" w:cs="Calibri Light"/>
                <w:b/>
                <w:bCs/>
              </w:rPr>
              <w:t>15 giorni solari</w:t>
            </w:r>
            <w:r w:rsidRPr="0093219E">
              <w:rPr>
                <w:rFonts w:ascii="Calibri Light" w:eastAsia="Arial" w:hAnsi="Calibri Light" w:cs="Calibri Light"/>
              </w:rPr>
              <w:t>.</w:t>
            </w:r>
          </w:p>
          <w:p w14:paraId="4EF90465" w14:textId="77777777" w:rsidR="00AA1929" w:rsidRPr="0093219E" w:rsidRDefault="00AA1929" w:rsidP="00511710">
            <w:pPr>
              <w:pStyle w:val="Paragrafoelenco"/>
              <w:numPr>
                <w:ilvl w:val="0"/>
                <w:numId w:val="12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I periodi di sospensione non concorrono al computo della durata complessiva del tirocinio, nel rispetto dei limiti massimi previsti dalla normativa vigente.</w:t>
            </w:r>
          </w:p>
          <w:p w14:paraId="1607C8B8" w14:textId="77777777" w:rsidR="004A2618" w:rsidRPr="0093219E" w:rsidRDefault="004A2618" w:rsidP="004A2618">
            <w:pPr>
              <w:spacing w:line="0" w:lineRule="atLeast"/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Interruzione del tirocinio</w:t>
            </w:r>
          </w:p>
          <w:p w14:paraId="2291B497" w14:textId="77777777" w:rsidR="004A2618" w:rsidRPr="0093219E" w:rsidRDefault="004A2618" w:rsidP="004A2618">
            <w:pPr>
              <w:pStyle w:val="Paragrafoelenco"/>
              <w:numPr>
                <w:ilvl w:val="0"/>
                <w:numId w:val="13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 xml:space="preserve">In caso di interruzione anticipata del tirocinio, il/la tirocinante è tenuto/a </w:t>
            </w:r>
            <w:proofErr w:type="spellStart"/>
            <w:r w:rsidRPr="0093219E">
              <w:rPr>
                <w:rFonts w:ascii="Calibri Light" w:eastAsia="Arial" w:hAnsi="Calibri Light" w:cs="Calibri Light"/>
              </w:rPr>
              <w:t>a</w:t>
            </w:r>
            <w:proofErr w:type="spellEnd"/>
            <w:r w:rsidRPr="0093219E">
              <w:rPr>
                <w:rFonts w:ascii="Calibri Light" w:eastAsia="Arial" w:hAnsi="Calibri Light" w:cs="Calibri Light"/>
              </w:rPr>
              <w:t xml:space="preserve"> darne motivata comunicazione scritta al tutor del soggetto ospitante e al tutor del soggetto promotore.</w:t>
            </w:r>
          </w:p>
          <w:p w14:paraId="43ABF24A" w14:textId="1F97EDFD" w:rsidR="004A2618" w:rsidRPr="0093219E" w:rsidRDefault="004A2618" w:rsidP="004A2618">
            <w:pPr>
              <w:pStyle w:val="Paragrafoelenco"/>
              <w:numPr>
                <w:ilvl w:val="0"/>
                <w:numId w:val="13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Il tirocinio può essere interrotto dal soggetto ospitante o dal soggetto promotore in caso di gravi inadempienze da parte di uno dei soggetti coinvolti o qualora risulti impossibile il conseguimento degli obiettivi formativi previsti dal progetto.</w:t>
            </w:r>
          </w:p>
          <w:p w14:paraId="5CA27ECA" w14:textId="77777777" w:rsidR="00690DFF" w:rsidRPr="0093219E" w:rsidRDefault="00690DFF" w:rsidP="00690DFF">
            <w:pPr>
              <w:spacing w:line="0" w:lineRule="atLeast"/>
              <w:jc w:val="both"/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bCs/>
                <w:sz w:val="22"/>
                <w:szCs w:val="22"/>
              </w:rPr>
              <w:t>Relazione finale</w:t>
            </w:r>
          </w:p>
          <w:p w14:paraId="16B2E871" w14:textId="77777777" w:rsidR="00555E01" w:rsidRPr="0093219E" w:rsidRDefault="00690DFF" w:rsidP="00555E01">
            <w:pPr>
              <w:pStyle w:val="Paragrafoelenco"/>
              <w:numPr>
                <w:ilvl w:val="0"/>
                <w:numId w:val="14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 xml:space="preserve">Al termine del tirocinio, il/la tirocinante è tenuto/a </w:t>
            </w:r>
            <w:proofErr w:type="spellStart"/>
            <w:r w:rsidRPr="0093219E">
              <w:rPr>
                <w:rFonts w:ascii="Calibri Light" w:eastAsia="Arial" w:hAnsi="Calibri Light" w:cs="Calibri Light"/>
              </w:rPr>
              <w:t>a</w:t>
            </w:r>
            <w:proofErr w:type="spellEnd"/>
            <w:r w:rsidRPr="0093219E">
              <w:rPr>
                <w:rFonts w:ascii="Calibri Light" w:eastAsia="Arial" w:hAnsi="Calibri Light" w:cs="Calibri Light"/>
              </w:rPr>
              <w:t xml:space="preserve"> redigere una relazione finale sull’esperienza svolta, con il supporto del tutor del soggetto promotore e del tutor del soggetto ospitante.</w:t>
            </w:r>
          </w:p>
          <w:p w14:paraId="567E6D26" w14:textId="464E5190" w:rsidR="00A730EF" w:rsidRPr="0093219E" w:rsidRDefault="00690DFF" w:rsidP="00555E01">
            <w:pPr>
              <w:pStyle w:val="Paragrafoelenco"/>
              <w:numPr>
                <w:ilvl w:val="0"/>
                <w:numId w:val="14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La relazione dovrà essere trasmessa al tutor del soggetto promotore ai fini della valutazione del tirocinio e della redazione dell’attestazione delle attività svolte e delle competenze acquisite.</w:t>
            </w:r>
          </w:p>
        </w:tc>
      </w:tr>
    </w:tbl>
    <w:p w14:paraId="745B426A" w14:textId="77777777" w:rsidR="00A730EF" w:rsidRPr="0093219E" w:rsidRDefault="00A730EF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CB3" w:rsidRPr="0093219E" w14:paraId="347F35EA" w14:textId="77777777" w:rsidTr="00AA0CB3">
        <w:tc>
          <w:tcPr>
            <w:tcW w:w="9628" w:type="dxa"/>
          </w:tcPr>
          <w:p w14:paraId="1E3C4BF0" w14:textId="77777777" w:rsidR="00AE2357" w:rsidRPr="0093219E" w:rsidRDefault="00AE2357" w:rsidP="00236A08">
            <w:pPr>
              <w:spacing w:line="276" w:lineRule="auto"/>
              <w:ind w:left="-18"/>
              <w:jc w:val="both"/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</w:pPr>
          </w:p>
          <w:p w14:paraId="012635AF" w14:textId="17F49D1E" w:rsidR="00236A08" w:rsidRPr="0093219E" w:rsidRDefault="00236A08" w:rsidP="00236A08">
            <w:pPr>
              <w:spacing w:line="276" w:lineRule="auto"/>
              <w:ind w:left="-18"/>
              <w:jc w:val="both"/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b/>
                <w:iCs/>
                <w:sz w:val="22"/>
                <w:szCs w:val="22"/>
              </w:rPr>
              <w:t>COMPITI E RESPONSABILITÀ DEL TUTOR DEL SOGGETTO PROMOTORE</w:t>
            </w:r>
          </w:p>
          <w:p w14:paraId="31E63AA4" w14:textId="77777777" w:rsidR="00236A08" w:rsidRPr="0093219E" w:rsidRDefault="00236A08" w:rsidP="00236A08">
            <w:pPr>
              <w:spacing w:line="20" w:lineRule="exact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C743FE6" w14:textId="77777777" w:rsidR="00AE2357" w:rsidRPr="0093219E" w:rsidRDefault="00AE2357" w:rsidP="00AE2357">
            <w:pPr>
              <w:spacing w:line="0" w:lineRule="atLeast"/>
              <w:jc w:val="both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93219E">
              <w:rPr>
                <w:rFonts w:ascii="Calibri Light" w:eastAsia="Arial" w:hAnsi="Calibri Light" w:cs="Calibri Light"/>
                <w:sz w:val="22"/>
                <w:szCs w:val="22"/>
              </w:rPr>
              <w:t>Il tutor del soggetto promotore svolge le seguenti funzioni:</w:t>
            </w:r>
          </w:p>
          <w:p w14:paraId="62C405B6" w14:textId="47DFD152" w:rsidR="00AE2357" w:rsidRPr="0093219E" w:rsidRDefault="00AE2357" w:rsidP="00AE2357">
            <w:pPr>
              <w:pStyle w:val="Paragrafoelenco"/>
              <w:numPr>
                <w:ilvl w:val="0"/>
                <w:numId w:val="15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elabora il Progetto Formativo Individuale (PFI) in collaborazione con il soggetto ospitante;</w:t>
            </w:r>
          </w:p>
          <w:p w14:paraId="3045F9FF" w14:textId="77777777" w:rsidR="00AE2357" w:rsidRPr="0093219E" w:rsidRDefault="00AE2357" w:rsidP="00AE2357">
            <w:pPr>
              <w:pStyle w:val="Paragrafoelenco"/>
              <w:numPr>
                <w:ilvl w:val="0"/>
                <w:numId w:val="15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coordina l’organizzazione del tirocinio e programma il percorso formativo, assicurando la coerenza tra obiettivi, attività e durata del tirocinio;</w:t>
            </w:r>
          </w:p>
          <w:p w14:paraId="7472B933" w14:textId="77777777" w:rsidR="00AE2357" w:rsidRPr="0093219E" w:rsidRDefault="00AE2357" w:rsidP="00AE2357">
            <w:pPr>
              <w:pStyle w:val="Paragrafoelenco"/>
              <w:numPr>
                <w:ilvl w:val="0"/>
                <w:numId w:val="15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monitora l’andamento del tirocinio, verificando il rispetto di quanto previsto nel Progetto Formativo, con l’obiettivo di garantire la soddisfazione sia del soggetto ospitante sia del tirocinante;</w:t>
            </w:r>
          </w:p>
          <w:p w14:paraId="7F800418" w14:textId="77777777" w:rsidR="00AE2357" w:rsidRPr="0093219E" w:rsidRDefault="00AE2357" w:rsidP="00AE2357">
            <w:pPr>
              <w:pStyle w:val="Paragrafoelenco"/>
              <w:numPr>
                <w:ilvl w:val="0"/>
                <w:numId w:val="15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>provvede alla composizione del Dossier individuale del tirocinante, sulla base degli elementi forniti dal tirocinante e dal soggetto ospitante;</w:t>
            </w:r>
          </w:p>
          <w:p w14:paraId="7B70E146" w14:textId="43F7E40D" w:rsidR="00AA0CB3" w:rsidRPr="0093219E" w:rsidRDefault="00AE2357" w:rsidP="00AE2357">
            <w:pPr>
              <w:pStyle w:val="Paragrafoelenco"/>
              <w:numPr>
                <w:ilvl w:val="0"/>
                <w:numId w:val="15"/>
              </w:numPr>
              <w:spacing w:line="0" w:lineRule="atLeast"/>
              <w:jc w:val="both"/>
              <w:rPr>
                <w:rFonts w:ascii="Calibri Light" w:eastAsia="Arial" w:hAnsi="Calibri Light" w:cs="Calibri Light"/>
              </w:rPr>
            </w:pPr>
            <w:r w:rsidRPr="0093219E">
              <w:rPr>
                <w:rFonts w:ascii="Calibri Light" w:eastAsia="Arial" w:hAnsi="Calibri Light" w:cs="Calibri Light"/>
              </w:rPr>
              <w:t xml:space="preserve">cura la predisposizione dell’Attestazione finale delle attività svolte e delle competenze acquisite, ai sensi dell’articolo 11 delle Linee guida di cui alla DGR 360/2017 e </w:t>
            </w:r>
            <w:proofErr w:type="spellStart"/>
            <w:r w:rsidRPr="0093219E">
              <w:rPr>
                <w:rFonts w:ascii="Calibri Light" w:eastAsia="Arial" w:hAnsi="Calibri Light" w:cs="Calibri Light"/>
              </w:rPr>
              <w:t>s.m.i.</w:t>
            </w:r>
            <w:proofErr w:type="spellEnd"/>
          </w:p>
        </w:tc>
      </w:tr>
    </w:tbl>
    <w:p w14:paraId="77B38CA4" w14:textId="77777777" w:rsidR="00236A08" w:rsidRPr="0093219E" w:rsidRDefault="00236A0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6A08" w:rsidRPr="0093219E" w14:paraId="3AFD3870" w14:textId="77777777" w:rsidTr="00236A08">
        <w:tc>
          <w:tcPr>
            <w:tcW w:w="9628" w:type="dxa"/>
          </w:tcPr>
          <w:p w14:paraId="508044FA" w14:textId="77777777" w:rsidR="00F47786" w:rsidRPr="0093219E" w:rsidRDefault="00F47786" w:rsidP="00F4778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COMPITI E RESPONSABILITÀ DEL TUTOR DEL SOGGETTO OSPITANTE</w:t>
            </w:r>
          </w:p>
          <w:p w14:paraId="63E30A6D" w14:textId="77777777" w:rsidR="00F47786" w:rsidRPr="0093219E" w:rsidRDefault="00F47786" w:rsidP="00F4778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3219E">
              <w:rPr>
                <w:rFonts w:ascii="Calibri Light" w:hAnsi="Calibri Light" w:cs="Calibri Light"/>
                <w:sz w:val="22"/>
                <w:szCs w:val="22"/>
              </w:rPr>
              <w:t>Il tutor del soggetto ospitante svolge le seguenti funzioni:</w:t>
            </w:r>
          </w:p>
          <w:p w14:paraId="1813EF1C" w14:textId="1816574E" w:rsidR="00F47786" w:rsidRPr="0093219E" w:rsidRDefault="00F47786" w:rsidP="00826C4D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 w:rsidRPr="0093219E">
              <w:rPr>
                <w:rFonts w:ascii="Calibri Light" w:hAnsi="Calibri Light" w:cs="Calibri Light"/>
              </w:rPr>
              <w:t>favorisce l’inserimento del/della tirocinante nel contesto aziendale, facilitandone l’integrazione nell’ambiente di lavoro;</w:t>
            </w:r>
          </w:p>
          <w:p w14:paraId="4FC8D425" w14:textId="628502F9" w:rsidR="00F47786" w:rsidRPr="0093219E" w:rsidRDefault="00F47786" w:rsidP="00826C4D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 w:rsidRPr="0093219E">
              <w:rPr>
                <w:rFonts w:ascii="Calibri Light" w:hAnsi="Calibri Light" w:cs="Calibri Light"/>
              </w:rPr>
              <w:t>promuove e supporta lo svolgimento delle attività previste dal Progetto Formativo Individuale (PFI), inclusi i percorsi formativi del tirocinante, coordinandosi, ove necessario, con gli altri lavoratori del soggetto ospitante;</w:t>
            </w:r>
          </w:p>
          <w:p w14:paraId="667F7A83" w14:textId="7DE85611" w:rsidR="00F47786" w:rsidRPr="0093219E" w:rsidRDefault="00F47786" w:rsidP="00826C4D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 w:rsidRPr="0093219E">
              <w:rPr>
                <w:rFonts w:ascii="Calibri Light" w:hAnsi="Calibri Light" w:cs="Calibri Light"/>
              </w:rPr>
              <w:t>aggiorna la documentazione relativa al tirocinio (registri delle presenze, schede di monitoraggio, ecc.) per l’intera durata del tirocinio;</w:t>
            </w:r>
          </w:p>
          <w:p w14:paraId="3D1DCAE3" w14:textId="7EB37F8F" w:rsidR="00F47786" w:rsidRPr="0093219E" w:rsidRDefault="00F47786" w:rsidP="00D42149">
            <w:pPr>
              <w:pStyle w:val="Paragrafoelenco"/>
              <w:numPr>
                <w:ilvl w:val="0"/>
                <w:numId w:val="16"/>
              </w:numPr>
              <w:jc w:val="both"/>
              <w:rPr>
                <w:rFonts w:ascii="Calibri Light" w:hAnsi="Calibri Light" w:cs="Calibri Light"/>
              </w:rPr>
            </w:pPr>
            <w:r w:rsidRPr="0093219E">
              <w:rPr>
                <w:rFonts w:ascii="Calibri Light" w:hAnsi="Calibri Light" w:cs="Calibri Light"/>
              </w:rPr>
              <w:t xml:space="preserve">collabora attivamente alla composizione del Dossier individuale del tirocinante e alla predisposizione dell’Attestazione finale delle attività svolte e delle competenze acquisite, ai sensi dell’articolo 11 delle Linee guida di cui alla DGR 360/2017 e </w:t>
            </w:r>
            <w:proofErr w:type="spellStart"/>
            <w:r w:rsidRPr="0093219E">
              <w:rPr>
                <w:rFonts w:ascii="Calibri Light" w:hAnsi="Calibri Light" w:cs="Calibri Light"/>
              </w:rPr>
              <w:t>s.m.i.</w:t>
            </w:r>
            <w:proofErr w:type="spellEnd"/>
          </w:p>
        </w:tc>
      </w:tr>
    </w:tbl>
    <w:p w14:paraId="064C279F" w14:textId="77777777" w:rsidR="00236A08" w:rsidRPr="0093219E" w:rsidRDefault="00236A08">
      <w:pPr>
        <w:rPr>
          <w:rFonts w:ascii="Calibri Light" w:hAnsi="Calibri Light" w:cs="Calibri Light"/>
          <w:sz w:val="22"/>
          <w:szCs w:val="22"/>
        </w:rPr>
      </w:pPr>
    </w:p>
    <w:p w14:paraId="7943DF7F" w14:textId="77777777" w:rsidR="00BB4C74" w:rsidRPr="0093219E" w:rsidRDefault="00BB4C74">
      <w:pPr>
        <w:rPr>
          <w:rFonts w:ascii="Calibri Light" w:hAnsi="Calibri Light" w:cs="Calibri Light"/>
          <w:sz w:val="22"/>
          <w:szCs w:val="22"/>
        </w:rPr>
      </w:pPr>
    </w:p>
    <w:p w14:paraId="5348711F" w14:textId="77777777" w:rsidR="0050167D" w:rsidRPr="0093219E" w:rsidRDefault="0050167D" w:rsidP="003B2D56">
      <w:pPr>
        <w:tabs>
          <w:tab w:val="left" w:pos="720"/>
        </w:tabs>
        <w:spacing w:line="235" w:lineRule="auto"/>
        <w:ind w:left="352" w:right="20"/>
        <w:rPr>
          <w:rFonts w:ascii="Calibri Light" w:hAnsi="Calibri Light" w:cs="Calibri Light"/>
          <w:sz w:val="22"/>
          <w:szCs w:val="22"/>
        </w:rPr>
      </w:pPr>
    </w:p>
    <w:p w14:paraId="0821B966" w14:textId="06B11A3E" w:rsidR="003B2D56" w:rsidRPr="0093219E" w:rsidRDefault="003B2D56" w:rsidP="0050167D">
      <w:pPr>
        <w:tabs>
          <w:tab w:val="left" w:pos="720"/>
        </w:tabs>
        <w:spacing w:line="235" w:lineRule="auto"/>
        <w:ind w:right="20"/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Luogo e data___________________________,</w:t>
      </w:r>
    </w:p>
    <w:p w14:paraId="10D223D2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</w:p>
    <w:p w14:paraId="68B4F7BE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Firma per presa visione ed accettazione del tirocinante …………………………………………………….</w:t>
      </w:r>
    </w:p>
    <w:p w14:paraId="019126AB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</w:p>
    <w:p w14:paraId="38851E27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Firma per il soggetto promotore …………</w:t>
      </w:r>
      <w:proofErr w:type="gramStart"/>
      <w:r w:rsidRPr="0093219E">
        <w:rPr>
          <w:rFonts w:ascii="Calibri Light" w:eastAsia="Arial" w:hAnsi="Calibri Light" w:cs="Calibri Light"/>
          <w:sz w:val="22"/>
          <w:szCs w:val="22"/>
        </w:rPr>
        <w:t>…….</w:t>
      </w:r>
      <w:proofErr w:type="gramEnd"/>
      <w:r w:rsidRPr="0093219E">
        <w:rPr>
          <w:rFonts w:ascii="Calibri Light" w:eastAsia="Arial" w:hAnsi="Calibri Light" w:cs="Calibri Light"/>
          <w:sz w:val="22"/>
          <w:szCs w:val="22"/>
        </w:rPr>
        <w:t>……………………………………………………………</w:t>
      </w:r>
    </w:p>
    <w:p w14:paraId="65E28234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</w:p>
    <w:p w14:paraId="3DA9E77F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Firma per presa visione ed accettazione del tutor del soggetto promotore……………………………</w:t>
      </w:r>
      <w:proofErr w:type="gramStart"/>
      <w:r w:rsidRPr="0093219E">
        <w:rPr>
          <w:rFonts w:ascii="Calibri Light" w:eastAsia="Arial" w:hAnsi="Calibri Light" w:cs="Calibri Light"/>
          <w:sz w:val="22"/>
          <w:szCs w:val="22"/>
        </w:rPr>
        <w:t>…….</w:t>
      </w:r>
      <w:proofErr w:type="gramEnd"/>
      <w:r w:rsidRPr="0093219E">
        <w:rPr>
          <w:rFonts w:ascii="Calibri Light" w:eastAsia="Arial" w:hAnsi="Calibri Light" w:cs="Calibri Light"/>
          <w:sz w:val="22"/>
          <w:szCs w:val="22"/>
        </w:rPr>
        <w:t>.</w:t>
      </w:r>
    </w:p>
    <w:p w14:paraId="3A22CE7A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</w:p>
    <w:p w14:paraId="6457E1E7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Firma per il soggetto ospitante……………………………………………………………………….</w:t>
      </w:r>
    </w:p>
    <w:p w14:paraId="1A8254FB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</w:p>
    <w:p w14:paraId="1502D08B" w14:textId="77777777" w:rsidR="003B2D56" w:rsidRPr="0093219E" w:rsidRDefault="003B2D56" w:rsidP="003B2D56">
      <w:pPr>
        <w:rPr>
          <w:rFonts w:ascii="Calibri Light" w:hAnsi="Calibri Light" w:cs="Calibri Light"/>
          <w:sz w:val="22"/>
          <w:szCs w:val="22"/>
        </w:rPr>
      </w:pPr>
      <w:r w:rsidRPr="0093219E">
        <w:rPr>
          <w:rFonts w:ascii="Calibri Light" w:eastAsia="Arial" w:hAnsi="Calibri Light" w:cs="Calibri Light"/>
          <w:sz w:val="22"/>
          <w:szCs w:val="22"/>
        </w:rPr>
        <w:t>Firma per presa visione ed accettazione del tutor del soggetto ospitante …………………………………</w:t>
      </w:r>
    </w:p>
    <w:p w14:paraId="2807102E" w14:textId="77777777" w:rsidR="003B2D56" w:rsidRPr="005165BA" w:rsidRDefault="003B2D56" w:rsidP="003B2D56">
      <w:pPr>
        <w:rPr>
          <w:rFonts w:ascii="Calibri" w:hAnsi="Calibri" w:cs="Calibri"/>
          <w:sz w:val="22"/>
          <w:szCs w:val="22"/>
        </w:rPr>
      </w:pPr>
    </w:p>
    <w:p w14:paraId="45A5E3D2" w14:textId="77777777" w:rsidR="003B2D56" w:rsidRPr="005165BA" w:rsidRDefault="003B2D56">
      <w:pPr>
        <w:rPr>
          <w:rFonts w:ascii="Calibri" w:hAnsi="Calibri" w:cs="Calibri"/>
          <w:sz w:val="22"/>
          <w:szCs w:val="22"/>
        </w:rPr>
      </w:pPr>
    </w:p>
    <w:sectPr w:rsidR="003B2D56" w:rsidRPr="005165BA" w:rsidSect="0051366B">
      <w:head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4589" w14:textId="77777777" w:rsidR="006D543B" w:rsidRDefault="006D543B" w:rsidP="005101EA">
      <w:r>
        <w:separator/>
      </w:r>
    </w:p>
  </w:endnote>
  <w:endnote w:type="continuationSeparator" w:id="0">
    <w:p w14:paraId="0F2BBE84" w14:textId="77777777" w:rsidR="006D543B" w:rsidRDefault="006D543B" w:rsidP="0051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C704" w14:textId="77777777" w:rsidR="006D543B" w:rsidRDefault="006D543B" w:rsidP="005101EA">
      <w:r>
        <w:separator/>
      </w:r>
    </w:p>
  </w:footnote>
  <w:footnote w:type="continuationSeparator" w:id="0">
    <w:p w14:paraId="2B9B9FC8" w14:textId="77777777" w:rsidR="006D543B" w:rsidRDefault="006D543B" w:rsidP="0051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21FF" w14:textId="32A3EC9C" w:rsidR="005101EA" w:rsidRDefault="005101E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B8EB6C" wp14:editId="481DBCC6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6479540" cy="631825"/>
          <wp:effectExtent l="0" t="0" r="0" b="0"/>
          <wp:wrapSquare wrapText="bothSides"/>
          <wp:docPr id="48735911" name="Immagine 48735911" descr="Immagine che contiene testo, schermata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091806" name="Immagine 617091806" descr="Immagine che contiene testo, schermata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∙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lang w:val="it-I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2" w:hanging="238"/>
      </w:pPr>
      <w:rPr>
        <w:rFonts w:ascii="Symbol" w:hAnsi="Symbol" w:cs="Symbol" w:hint="default"/>
        <w:sz w:val="16"/>
      </w:rPr>
    </w:lvl>
    <w:lvl w:ilvl="1">
      <w:numFmt w:val="bullet"/>
      <w:lvlText w:val=""/>
      <w:lvlJc w:val="left"/>
      <w:pPr>
        <w:tabs>
          <w:tab w:val="num" w:pos="708"/>
        </w:tabs>
        <w:ind w:left="832" w:hanging="348"/>
      </w:pPr>
      <w:rPr>
        <w:rFonts w:ascii="Symbol" w:hAnsi="Symbol" w:cs="Symbol" w:hint="default"/>
        <w:w w:val="100"/>
        <w:sz w:val="24"/>
        <w:szCs w:val="24"/>
        <w:lang w:val="it-IT"/>
      </w:rPr>
    </w:lvl>
    <w:lvl w:ilvl="2">
      <w:numFmt w:val="bullet"/>
      <w:lvlText w:val="•"/>
      <w:lvlJc w:val="left"/>
      <w:pPr>
        <w:tabs>
          <w:tab w:val="num" w:pos="0"/>
        </w:tabs>
        <w:ind w:left="1842" w:hanging="348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2845" w:hanging="348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3848" w:hanging="348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4851" w:hanging="348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854" w:hanging="348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57" w:hanging="348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860" w:hanging="348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ABC76EA"/>
    <w:multiLevelType w:val="hybridMultilevel"/>
    <w:tmpl w:val="7F94EBA4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D10"/>
    <w:multiLevelType w:val="hybridMultilevel"/>
    <w:tmpl w:val="0C742EFE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944B9"/>
    <w:multiLevelType w:val="hybridMultilevel"/>
    <w:tmpl w:val="44946404"/>
    <w:lvl w:ilvl="0" w:tplc="5DFAB41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874A3"/>
    <w:multiLevelType w:val="hybridMultilevel"/>
    <w:tmpl w:val="C0203A74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538CD"/>
    <w:multiLevelType w:val="hybridMultilevel"/>
    <w:tmpl w:val="90D272A6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8576B"/>
    <w:multiLevelType w:val="multilevel"/>
    <w:tmpl w:val="DD6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A6FC1"/>
    <w:multiLevelType w:val="hybridMultilevel"/>
    <w:tmpl w:val="139E03FE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525BD"/>
    <w:multiLevelType w:val="hybridMultilevel"/>
    <w:tmpl w:val="17542F10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F55F8"/>
    <w:multiLevelType w:val="hybridMultilevel"/>
    <w:tmpl w:val="86945840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63630"/>
    <w:multiLevelType w:val="hybridMultilevel"/>
    <w:tmpl w:val="39528EE2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C4025"/>
    <w:multiLevelType w:val="hybridMultilevel"/>
    <w:tmpl w:val="1F30B514"/>
    <w:lvl w:ilvl="0" w:tplc="7252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B6033"/>
    <w:multiLevelType w:val="hybridMultilevel"/>
    <w:tmpl w:val="AA5AB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F6F4E"/>
    <w:multiLevelType w:val="hybridMultilevel"/>
    <w:tmpl w:val="C1CC5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7803">
    <w:abstractNumId w:val="0"/>
  </w:num>
  <w:num w:numId="2" w16cid:durableId="1886602786">
    <w:abstractNumId w:val="3"/>
  </w:num>
  <w:num w:numId="3" w16cid:durableId="1641887784">
    <w:abstractNumId w:val="15"/>
  </w:num>
  <w:num w:numId="4" w16cid:durableId="2088532032">
    <w:abstractNumId w:val="1"/>
  </w:num>
  <w:num w:numId="5" w16cid:durableId="1112627410">
    <w:abstractNumId w:val="2"/>
  </w:num>
  <w:num w:numId="6" w16cid:durableId="1507748790">
    <w:abstractNumId w:val="9"/>
  </w:num>
  <w:num w:numId="7" w16cid:durableId="788938805">
    <w:abstractNumId w:val="16"/>
  </w:num>
  <w:num w:numId="8" w16cid:durableId="656497263">
    <w:abstractNumId w:val="8"/>
  </w:num>
  <w:num w:numId="9" w16cid:durableId="954210698">
    <w:abstractNumId w:val="4"/>
  </w:num>
  <w:num w:numId="10" w16cid:durableId="1502548336">
    <w:abstractNumId w:val="6"/>
  </w:num>
  <w:num w:numId="11" w16cid:durableId="988557687">
    <w:abstractNumId w:val="13"/>
  </w:num>
  <w:num w:numId="12" w16cid:durableId="333457299">
    <w:abstractNumId w:val="14"/>
  </w:num>
  <w:num w:numId="13" w16cid:durableId="2040474852">
    <w:abstractNumId w:val="11"/>
  </w:num>
  <w:num w:numId="14" w16cid:durableId="790366061">
    <w:abstractNumId w:val="7"/>
  </w:num>
  <w:num w:numId="15" w16cid:durableId="881136412">
    <w:abstractNumId w:val="10"/>
  </w:num>
  <w:num w:numId="16" w16cid:durableId="1160081294">
    <w:abstractNumId w:val="12"/>
  </w:num>
  <w:num w:numId="17" w16cid:durableId="1706909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EA"/>
    <w:rsid w:val="00165743"/>
    <w:rsid w:val="001712FC"/>
    <w:rsid w:val="00236A08"/>
    <w:rsid w:val="0027368E"/>
    <w:rsid w:val="00320F7C"/>
    <w:rsid w:val="003515E8"/>
    <w:rsid w:val="003B2D56"/>
    <w:rsid w:val="003D7FAF"/>
    <w:rsid w:val="004A2618"/>
    <w:rsid w:val="004C676B"/>
    <w:rsid w:val="0050167D"/>
    <w:rsid w:val="005101EA"/>
    <w:rsid w:val="00511710"/>
    <w:rsid w:val="0051366B"/>
    <w:rsid w:val="005165BA"/>
    <w:rsid w:val="00543332"/>
    <w:rsid w:val="00555E01"/>
    <w:rsid w:val="00590838"/>
    <w:rsid w:val="005A1E81"/>
    <w:rsid w:val="005F2384"/>
    <w:rsid w:val="0064646F"/>
    <w:rsid w:val="00690DFF"/>
    <w:rsid w:val="006D543B"/>
    <w:rsid w:val="006F2038"/>
    <w:rsid w:val="00712633"/>
    <w:rsid w:val="0074453B"/>
    <w:rsid w:val="007717F1"/>
    <w:rsid w:val="00773D7E"/>
    <w:rsid w:val="0078611A"/>
    <w:rsid w:val="007C13B8"/>
    <w:rsid w:val="007D5C54"/>
    <w:rsid w:val="007E473F"/>
    <w:rsid w:val="00824367"/>
    <w:rsid w:val="00826C4D"/>
    <w:rsid w:val="00862C82"/>
    <w:rsid w:val="008C5EE6"/>
    <w:rsid w:val="008E048D"/>
    <w:rsid w:val="008E5191"/>
    <w:rsid w:val="008F0038"/>
    <w:rsid w:val="009049EF"/>
    <w:rsid w:val="0093219E"/>
    <w:rsid w:val="00956670"/>
    <w:rsid w:val="00980B25"/>
    <w:rsid w:val="00992486"/>
    <w:rsid w:val="009D0C0F"/>
    <w:rsid w:val="00A00752"/>
    <w:rsid w:val="00A17B54"/>
    <w:rsid w:val="00A25C35"/>
    <w:rsid w:val="00A30929"/>
    <w:rsid w:val="00A30C4D"/>
    <w:rsid w:val="00A730EF"/>
    <w:rsid w:val="00AA0CB3"/>
    <w:rsid w:val="00AA1929"/>
    <w:rsid w:val="00AB5DF6"/>
    <w:rsid w:val="00AC176F"/>
    <w:rsid w:val="00AE2357"/>
    <w:rsid w:val="00B325D0"/>
    <w:rsid w:val="00B3660F"/>
    <w:rsid w:val="00B437B8"/>
    <w:rsid w:val="00B44AB4"/>
    <w:rsid w:val="00B472FC"/>
    <w:rsid w:val="00B779CE"/>
    <w:rsid w:val="00B86A7F"/>
    <w:rsid w:val="00BB1141"/>
    <w:rsid w:val="00BB4C74"/>
    <w:rsid w:val="00BE11AF"/>
    <w:rsid w:val="00BF1361"/>
    <w:rsid w:val="00C018C7"/>
    <w:rsid w:val="00C01987"/>
    <w:rsid w:val="00C02211"/>
    <w:rsid w:val="00C03624"/>
    <w:rsid w:val="00C30B1A"/>
    <w:rsid w:val="00CC2F4D"/>
    <w:rsid w:val="00CC5C10"/>
    <w:rsid w:val="00D12322"/>
    <w:rsid w:val="00D23699"/>
    <w:rsid w:val="00D42149"/>
    <w:rsid w:val="00D47BED"/>
    <w:rsid w:val="00D53C9D"/>
    <w:rsid w:val="00DC43F0"/>
    <w:rsid w:val="00E327F8"/>
    <w:rsid w:val="00E33944"/>
    <w:rsid w:val="00E84170"/>
    <w:rsid w:val="00E859D1"/>
    <w:rsid w:val="00F25ECB"/>
    <w:rsid w:val="00F47786"/>
    <w:rsid w:val="00FA6DCB"/>
    <w:rsid w:val="00FA7FCC"/>
    <w:rsid w:val="00FC7A71"/>
    <w:rsid w:val="00FF0D0F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0CED"/>
  <w15:chartTrackingRefBased/>
  <w15:docId w15:val="{127A6A57-63AB-4F09-9461-E6670093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1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01E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5101E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01E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01E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01E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01E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01E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nhideWhenUsed/>
    <w:qFormat/>
    <w:rsid w:val="005101E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01E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01E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01E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01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01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01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01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01E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1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01E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01E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01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101E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101E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01E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01E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01E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1EA"/>
  </w:style>
  <w:style w:type="paragraph" w:styleId="Pidipagina">
    <w:name w:val="footer"/>
    <w:basedOn w:val="Normale"/>
    <w:link w:val="PidipaginaCarattere"/>
    <w:uiPriority w:val="99"/>
    <w:unhideWhenUsed/>
    <w:rsid w:val="005101E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1EA"/>
  </w:style>
  <w:style w:type="table" w:styleId="Grigliatabella">
    <w:name w:val="Table Grid"/>
    <w:basedOn w:val="Tabellanormale"/>
    <w:uiPriority w:val="39"/>
    <w:rsid w:val="0051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AD36F27-143C-4797-B93A-8F0671A0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Castiglione</dc:creator>
  <cp:keywords/>
  <dc:description/>
  <cp:lastModifiedBy>Luana Ganino</cp:lastModifiedBy>
  <cp:revision>68</cp:revision>
  <dcterms:created xsi:type="dcterms:W3CDTF">2026-02-04T19:40:00Z</dcterms:created>
  <dcterms:modified xsi:type="dcterms:W3CDTF">2026-03-31T11:03:00Z</dcterms:modified>
</cp:coreProperties>
</file>